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476"/>
        <w:tblW w:w="9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tblPr>
      <w:tblGrid>
        <w:gridCol w:w="4462"/>
        <w:gridCol w:w="4958"/>
      </w:tblGrid>
      <w:tr w:rsidR="002E30C8" w:rsidTr="002E30C8">
        <w:tc>
          <w:tcPr>
            <w:tcW w:w="9426" w:type="dxa"/>
            <w:gridSpan w:val="2"/>
            <w:tcBorders>
              <w:top w:val="single" w:sz="6" w:space="0" w:color="000000"/>
              <w:left w:val="single" w:sz="6" w:space="0" w:color="000000"/>
              <w:bottom w:val="nil"/>
              <w:right w:val="single" w:sz="6" w:space="0" w:color="000000"/>
            </w:tcBorders>
          </w:tcPr>
          <w:p w:rsidR="002E30C8" w:rsidRDefault="002E30C8">
            <w:pPr>
              <w:jc w:val="center"/>
              <w:rPr>
                <w:noProof/>
                <w:sz w:val="28"/>
              </w:rPr>
            </w:pPr>
            <w:r>
              <w:rPr>
                <w:sz w:val="28"/>
              </w:rPr>
              <w:t>Základní škola a mateřská škola Hroznová Lhota</w:t>
            </w:r>
          </w:p>
          <w:p w:rsidR="002E30C8" w:rsidRDefault="002E30C8">
            <w:pPr>
              <w:jc w:val="center"/>
              <w:rPr>
                <w:noProof/>
                <w:sz w:val="28"/>
              </w:rPr>
            </w:pPr>
          </w:p>
        </w:tc>
      </w:tr>
      <w:tr w:rsidR="002E30C8" w:rsidTr="002E30C8">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2E30C8" w:rsidRDefault="002E30C8">
            <w:pPr>
              <w:spacing w:before="120" w:line="240" w:lineRule="atLeast"/>
              <w:jc w:val="center"/>
              <w:rPr>
                <w:noProof/>
                <w:color w:val="0000FF"/>
                <w:sz w:val="32"/>
                <w:szCs w:val="32"/>
              </w:rPr>
            </w:pPr>
            <w:r>
              <w:rPr>
                <w:color w:val="0000FF"/>
                <w:sz w:val="32"/>
                <w:szCs w:val="32"/>
              </w:rPr>
              <w:t>Organizační řád školy</w:t>
            </w:r>
          </w:p>
        </w:tc>
      </w:tr>
      <w:tr w:rsidR="002E30C8" w:rsidTr="002E30C8">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2E30C8" w:rsidRDefault="002E30C8">
            <w:pPr>
              <w:spacing w:before="120" w:line="240" w:lineRule="atLeast"/>
              <w:jc w:val="center"/>
              <w:rPr>
                <w:noProof/>
                <w:color w:val="0000FF"/>
                <w:sz w:val="32"/>
                <w:szCs w:val="32"/>
              </w:rPr>
            </w:pPr>
            <w:r>
              <w:rPr>
                <w:b/>
                <w:color w:val="0000FF"/>
                <w:sz w:val="32"/>
                <w:szCs w:val="32"/>
              </w:rPr>
              <w:t>Směrnice č.33</w:t>
            </w:r>
            <w:r>
              <w:rPr>
                <w:b/>
                <w:caps/>
                <w:color w:val="0000FF"/>
                <w:sz w:val="32"/>
                <w:szCs w:val="32"/>
              </w:rPr>
              <w:t xml:space="preserve">  Školní řád mateřské školy</w:t>
            </w:r>
          </w:p>
        </w:tc>
      </w:tr>
      <w:tr w:rsidR="002E30C8" w:rsidTr="002E30C8">
        <w:tc>
          <w:tcPr>
            <w:tcW w:w="4465" w:type="dxa"/>
            <w:tcBorders>
              <w:top w:val="single" w:sz="6" w:space="0" w:color="000000"/>
              <w:left w:val="single" w:sz="6" w:space="0" w:color="000000"/>
              <w:bottom w:val="single" w:sz="6" w:space="0" w:color="000000"/>
              <w:right w:val="single" w:sz="6" w:space="0" w:color="000000"/>
            </w:tcBorders>
            <w:hideMark/>
          </w:tcPr>
          <w:p w:rsidR="002E30C8" w:rsidRDefault="002E30C8">
            <w:pPr>
              <w:spacing w:before="120" w:line="240" w:lineRule="atLeast"/>
              <w:jc w:val="center"/>
              <w:rPr>
                <w:noProof/>
              </w:rPr>
            </w:pPr>
            <w:r>
              <w:t>Vypracovala: Zdeňka Polášková</w:t>
            </w:r>
          </w:p>
        </w:tc>
        <w:tc>
          <w:tcPr>
            <w:tcW w:w="4961" w:type="dxa"/>
            <w:tcBorders>
              <w:top w:val="single" w:sz="6" w:space="0" w:color="000000"/>
              <w:left w:val="single" w:sz="6" w:space="0" w:color="000000"/>
              <w:bottom w:val="single" w:sz="6" w:space="0" w:color="000000"/>
              <w:right w:val="single" w:sz="6" w:space="0" w:color="000000"/>
            </w:tcBorders>
            <w:hideMark/>
          </w:tcPr>
          <w:p w:rsidR="002E30C8" w:rsidRDefault="002E30C8">
            <w:pPr>
              <w:pStyle w:val="DefinitionTerm"/>
              <w:widowControl/>
              <w:spacing w:before="120" w:line="240" w:lineRule="atLeast"/>
              <w:jc w:val="center"/>
              <w:rPr>
                <w:szCs w:val="24"/>
              </w:rPr>
            </w:pPr>
            <w:r>
              <w:rPr>
                <w:szCs w:val="24"/>
              </w:rPr>
              <w:t>Vydal:Dr. Lubomír Kříž,</w:t>
            </w:r>
          </w:p>
        </w:tc>
      </w:tr>
      <w:tr w:rsidR="002E30C8" w:rsidTr="002E30C8">
        <w:tc>
          <w:tcPr>
            <w:tcW w:w="4465" w:type="dxa"/>
            <w:tcBorders>
              <w:top w:val="single" w:sz="6" w:space="0" w:color="000000"/>
              <w:left w:val="single" w:sz="6" w:space="0" w:color="000000"/>
              <w:bottom w:val="single" w:sz="6" w:space="0" w:color="000000"/>
              <w:right w:val="single" w:sz="6" w:space="0" w:color="000000"/>
            </w:tcBorders>
            <w:hideMark/>
          </w:tcPr>
          <w:p w:rsidR="002E30C8" w:rsidRDefault="002E30C8">
            <w:pPr>
              <w:spacing w:before="120" w:line="240" w:lineRule="atLeast"/>
              <w:jc w:val="center"/>
              <w:rPr>
                <w:noProof/>
              </w:rPr>
            </w:pPr>
            <w:r>
              <w:t>Směrnice nabývá platnosti</w:t>
            </w:r>
          </w:p>
        </w:tc>
        <w:tc>
          <w:tcPr>
            <w:tcW w:w="4961" w:type="dxa"/>
            <w:tcBorders>
              <w:top w:val="single" w:sz="6" w:space="0" w:color="000000"/>
              <w:left w:val="single" w:sz="6" w:space="0" w:color="000000"/>
              <w:bottom w:val="single" w:sz="6" w:space="0" w:color="000000"/>
              <w:right w:val="single" w:sz="6" w:space="0" w:color="000000"/>
            </w:tcBorders>
            <w:hideMark/>
          </w:tcPr>
          <w:p w:rsidR="002E30C8" w:rsidRDefault="002E30C8">
            <w:pPr>
              <w:spacing w:before="120" w:line="240" w:lineRule="atLeast"/>
              <w:jc w:val="center"/>
              <w:rPr>
                <w:noProof/>
              </w:rPr>
            </w:pPr>
            <w:r>
              <w:t>1.září 201</w:t>
            </w:r>
            <w:r w:rsidR="00A6604F">
              <w:t>5</w:t>
            </w:r>
          </w:p>
        </w:tc>
      </w:tr>
      <w:tr w:rsidR="002E30C8" w:rsidTr="002E30C8">
        <w:tc>
          <w:tcPr>
            <w:tcW w:w="9426" w:type="dxa"/>
            <w:gridSpan w:val="2"/>
            <w:tcBorders>
              <w:top w:val="single" w:sz="6" w:space="0" w:color="000000"/>
              <w:left w:val="single" w:sz="6" w:space="0" w:color="000000"/>
              <w:bottom w:val="single" w:sz="6" w:space="0" w:color="000000"/>
              <w:right w:val="single" w:sz="6" w:space="0" w:color="000000"/>
            </w:tcBorders>
            <w:hideMark/>
          </w:tcPr>
          <w:p w:rsidR="002E30C8" w:rsidRDefault="002E30C8">
            <w:pPr>
              <w:jc w:val="center"/>
              <w:rPr>
                <w:noProof/>
              </w:rPr>
            </w:pPr>
            <w:r>
              <w:t>Změny ve směrnici jsou prováděny formou číslovaných písemných dodatků, které tvoří součást tohoto předpisu.</w:t>
            </w:r>
          </w:p>
        </w:tc>
      </w:tr>
    </w:tbl>
    <w:p w:rsidR="002E30C8" w:rsidRDefault="002E30C8" w:rsidP="002E30C8">
      <w:pPr>
        <w:rPr>
          <w:rFonts w:cs="Courier New"/>
        </w:rPr>
      </w:pPr>
    </w:p>
    <w:p w:rsidR="002E30C8" w:rsidRDefault="002E30C8" w:rsidP="002E30C8">
      <w:pPr>
        <w:rPr>
          <w:rFonts w:cs="Courier New"/>
        </w:rPr>
      </w:pPr>
    </w:p>
    <w:p w:rsidR="002E30C8" w:rsidRDefault="002E30C8" w:rsidP="002E30C8">
      <w:pPr>
        <w:rPr>
          <w:rFonts w:cs="Courier New"/>
        </w:rPr>
      </w:pPr>
      <w:r>
        <w:rPr>
          <w:rFonts w:cs="Courier New"/>
        </w:rPr>
        <w:t xml:space="preserve">Školní řád je vydán v souladu s § 30 odst. 1 písm. a), b), c), d) a odst. 3 zákona č. 561/2004 Sb., o předškolním, základním, středním, vyšším a jiném vzdělávání (dále jen Školský zákon) a </w:t>
      </w:r>
      <w:r>
        <w:rPr>
          <w:rFonts w:ascii="Arial" w:hAnsi="Arial" w:cs="Arial"/>
          <w:bCs/>
          <w:sz w:val="22"/>
        </w:rPr>
        <w:t>í Vyhlášky č. 14/2005 Sb., o předškolním vzdělávání, v platném znění, k</w:t>
      </w:r>
      <w:r>
        <w:rPr>
          <w:rFonts w:cs="Courier New"/>
        </w:rPr>
        <w:t>terým se upřesňují vzájemné vztahy mezi dětmi, jejich zákonnými zástupci a zaměstnanci školy.</w:t>
      </w:r>
    </w:p>
    <w:p w:rsidR="002E30C8" w:rsidRDefault="002E30C8" w:rsidP="002E30C8">
      <w:pPr>
        <w:rPr>
          <w:rFonts w:cs="Courier New"/>
        </w:rPr>
      </w:pPr>
    </w:p>
    <w:p w:rsidR="002E30C8" w:rsidRDefault="002E30C8" w:rsidP="002E30C8">
      <w:pPr>
        <w:rPr>
          <w:rFonts w:cs="Courier New"/>
        </w:rPr>
      </w:pPr>
    </w:p>
    <w:p w:rsidR="002E30C8" w:rsidRDefault="002E30C8" w:rsidP="002E30C8">
      <w:pPr>
        <w:pStyle w:val="Nadpis4"/>
        <w:numPr>
          <w:ilvl w:val="3"/>
          <w:numId w:val="1"/>
        </w:numPr>
      </w:pPr>
      <w:r>
        <w:t>I. Podrobnosti k výkonu práv a povinností dětí a jejich zákonných zástupců ve škole a podrobnosti o pravidlech vzájemných vztahů s pedagogickými pracovníky.</w:t>
      </w:r>
    </w:p>
    <w:p w:rsidR="002E30C8" w:rsidRDefault="002E30C8" w:rsidP="002E30C8">
      <w:pPr>
        <w:rPr>
          <w:rFonts w:cs="Courier New"/>
        </w:rPr>
      </w:pPr>
    </w:p>
    <w:p w:rsidR="002E30C8" w:rsidRDefault="002E30C8" w:rsidP="002E30C8">
      <w:pPr>
        <w:jc w:val="center"/>
        <w:rPr>
          <w:rFonts w:cs="Courier New"/>
        </w:rPr>
      </w:pPr>
      <w:r>
        <w:rPr>
          <w:rFonts w:cs="Courier New"/>
        </w:rPr>
        <w:t>Předškolní vzdělávání zabezpečuje uspokojování přirozených potřeb dítěte.</w:t>
      </w:r>
    </w:p>
    <w:p w:rsidR="002E30C8" w:rsidRDefault="002E30C8" w:rsidP="002E30C8">
      <w:pPr>
        <w:jc w:val="center"/>
        <w:rPr>
          <w:rFonts w:cs="Courier New"/>
        </w:rPr>
      </w:pPr>
      <w:r>
        <w:rPr>
          <w:rFonts w:cs="Courier New"/>
        </w:rPr>
        <w:t>Rozvoj jeho osobnosti probíhá ve spolupráci rodiny a předškolního zařízení.</w:t>
      </w:r>
    </w:p>
    <w:p w:rsidR="002E30C8" w:rsidRDefault="002E30C8" w:rsidP="002E30C8">
      <w:pPr>
        <w:rPr>
          <w:rFonts w:cs="Courier New"/>
        </w:rPr>
      </w:pPr>
    </w:p>
    <w:p w:rsidR="002E30C8" w:rsidRDefault="002E30C8" w:rsidP="002E30C8">
      <w:pPr>
        <w:rPr>
          <w:rFonts w:cs="Courier New"/>
        </w:rPr>
      </w:pPr>
    </w:p>
    <w:p w:rsidR="002E30C8" w:rsidRDefault="002E30C8" w:rsidP="002E30C8">
      <w:pPr>
        <w:pStyle w:val="Podtitul"/>
      </w:pPr>
      <w:r>
        <w:t>A. Dítě má právo:</w:t>
      </w:r>
    </w:p>
    <w:p w:rsidR="002E30C8" w:rsidRDefault="002E30C8" w:rsidP="002E30C8">
      <w:pPr>
        <w:pStyle w:val="Zkladntext"/>
      </w:pPr>
    </w:p>
    <w:p w:rsidR="002E30C8" w:rsidRDefault="002E30C8" w:rsidP="002E30C8">
      <w:pPr>
        <w:rPr>
          <w:rFonts w:cs="Courier New"/>
          <w:b/>
          <w:u w:val="single"/>
        </w:rPr>
      </w:pPr>
    </w:p>
    <w:p w:rsidR="002E30C8" w:rsidRDefault="002E30C8" w:rsidP="002E30C8">
      <w:pPr>
        <w:numPr>
          <w:ilvl w:val="0"/>
          <w:numId w:val="2"/>
        </w:numPr>
        <w:rPr>
          <w:rFonts w:cs="Courier New"/>
        </w:rPr>
      </w:pPr>
      <w:r>
        <w:rPr>
          <w:rFonts w:cs="Courier New"/>
        </w:rPr>
        <w:t>aby mu byla společností poskytována ochrana (potřeba jídla, oblečení, místa k životu, lékařské pomoci, ochrany před lidmi a situacemi, které by je mohli fyzicky nebo psychicky zranit),</w:t>
      </w:r>
    </w:p>
    <w:p w:rsidR="002E30C8" w:rsidRDefault="002E30C8" w:rsidP="002E30C8">
      <w:pPr>
        <w:numPr>
          <w:ilvl w:val="0"/>
          <w:numId w:val="2"/>
        </w:numPr>
        <w:rPr>
          <w:rFonts w:cs="Courier New"/>
        </w:rPr>
      </w:pPr>
      <w:r>
        <w:rPr>
          <w:rFonts w:cs="Courier New"/>
        </w:rPr>
        <w:t>být respektováno jako jedinec ve společnosti (slušné zacházení, i když nemá pravdu, právo na přátelství, na respektování jazyka, barvy pleti, rasy či sociální skupiny),</w:t>
      </w:r>
    </w:p>
    <w:p w:rsidR="002E30C8" w:rsidRDefault="002E30C8" w:rsidP="002E30C8">
      <w:pPr>
        <w:numPr>
          <w:ilvl w:val="0"/>
          <w:numId w:val="2"/>
        </w:numPr>
        <w:rPr>
          <w:rFonts w:cs="Courier New"/>
        </w:rPr>
      </w:pPr>
      <w:r>
        <w:rPr>
          <w:rFonts w:cs="Courier New"/>
        </w:rPr>
        <w:t>na emočně kladné prostředí a projevování lásky (právo žít s každým ze svých rodičů, pokud by mu to neuškodilo, právo mít někoho, kdo se ho zastane, právo být s lidmi kteří ho mají rádi, právo na pozornost a vedení ze strany dospělých, právo dostávat i projevovat lásku,…),</w:t>
      </w:r>
    </w:p>
    <w:p w:rsidR="002E30C8" w:rsidRDefault="002E30C8" w:rsidP="002E30C8">
      <w:pPr>
        <w:numPr>
          <w:ilvl w:val="0"/>
          <w:numId w:val="2"/>
        </w:numPr>
        <w:rPr>
          <w:rFonts w:cs="Courier New"/>
        </w:rPr>
      </w:pPr>
      <w:r>
        <w:rPr>
          <w:rFonts w:cs="Courier New"/>
        </w:rPr>
        <w:t>být respektováno jako jedinec s možností rozvoje, který si chce potvrzovat svoji identitu (právo vyrůst v zdravého tělesně i duševně, právo být veden k tomu, aby respektoval ostatní lidi bez ohledu na rasu, náboženství, apod.,právo rozvíjet všechny své schopnosti a nadání, právo hrát si, právo na soukromí,…),</w:t>
      </w:r>
    </w:p>
    <w:p w:rsidR="002E30C8" w:rsidRDefault="002E30C8" w:rsidP="002E30C8">
      <w:pPr>
        <w:numPr>
          <w:ilvl w:val="0"/>
          <w:numId w:val="2"/>
        </w:numPr>
        <w:rPr>
          <w:rFonts w:cs="Courier New"/>
        </w:rPr>
      </w:pPr>
      <w:r>
        <w:rPr>
          <w:rFonts w:cs="Courier New"/>
        </w:rPr>
        <w:t>být respektováno jako individualita, která si tvoří svůj vlastní život (právo ovlivňovat rozhodnutí, co se s ním stane, právo na chování přiměřené věku, právo být připravován na svobodu jednat a žít svým vlastním způsobem,…).</w:t>
      </w:r>
    </w:p>
    <w:p w:rsidR="002E30C8" w:rsidRDefault="002E30C8" w:rsidP="002E30C8">
      <w:pPr>
        <w:rPr>
          <w:rFonts w:cs="Courier New"/>
        </w:rPr>
      </w:pPr>
      <w:r>
        <w:rPr>
          <w:rFonts w:cs="Courier New"/>
        </w:rPr>
        <w:t xml:space="preserve">           (vybráno z Úmluvy o právech dítěte)</w:t>
      </w:r>
    </w:p>
    <w:p w:rsidR="006E335E" w:rsidRDefault="006E335E"/>
    <w:p w:rsidR="002E30C8" w:rsidRDefault="002E30C8"/>
    <w:p w:rsidR="002E30C8" w:rsidRDefault="002E30C8"/>
    <w:p w:rsidR="002E30C8" w:rsidRDefault="002E30C8"/>
    <w:p w:rsidR="002E30C8" w:rsidRPr="00EC1394" w:rsidRDefault="002E30C8" w:rsidP="002E30C8">
      <w:pPr>
        <w:pStyle w:val="Podtitul"/>
      </w:pPr>
      <w:r>
        <w:t xml:space="preserve">B. </w:t>
      </w:r>
      <w:r w:rsidRPr="00EC1394">
        <w:t>Zákonní zástupci mají právo:</w:t>
      </w:r>
    </w:p>
    <w:p w:rsidR="002E30C8" w:rsidRDefault="002E30C8" w:rsidP="002E30C8">
      <w:pPr>
        <w:rPr>
          <w:rFonts w:cs="Courier New"/>
          <w:b/>
          <w:u w:val="single"/>
        </w:rPr>
      </w:pPr>
    </w:p>
    <w:p w:rsidR="002E30C8" w:rsidRDefault="002E30C8" w:rsidP="002E30C8">
      <w:pPr>
        <w:numPr>
          <w:ilvl w:val="0"/>
          <w:numId w:val="5"/>
        </w:numPr>
        <w:rPr>
          <w:rFonts w:cs="Courier New"/>
        </w:rPr>
      </w:pPr>
      <w:r>
        <w:rPr>
          <w:rFonts w:cs="Courier New"/>
        </w:rPr>
        <w:t>na diskrétnost a ochranu informací, týkajících se jejich osobního a rodinného života,</w:t>
      </w:r>
    </w:p>
    <w:p w:rsidR="002E30C8" w:rsidRDefault="002E30C8" w:rsidP="002E30C8">
      <w:pPr>
        <w:numPr>
          <w:ilvl w:val="0"/>
          <w:numId w:val="5"/>
        </w:numPr>
        <w:rPr>
          <w:rFonts w:cs="Courier New"/>
        </w:rPr>
      </w:pPr>
      <w:r>
        <w:rPr>
          <w:rFonts w:cs="Courier New"/>
        </w:rPr>
        <w:t>po dohodě s učitelkou být přítomni výchovným činnostem ve třídě,</w:t>
      </w:r>
    </w:p>
    <w:p w:rsidR="002E30C8" w:rsidRDefault="002E30C8" w:rsidP="002E30C8">
      <w:pPr>
        <w:numPr>
          <w:ilvl w:val="0"/>
          <w:numId w:val="5"/>
        </w:numPr>
        <w:rPr>
          <w:rFonts w:cs="Courier New"/>
        </w:rPr>
      </w:pPr>
      <w:r>
        <w:rPr>
          <w:rFonts w:cs="Courier New"/>
        </w:rPr>
        <w:t>konzultovat výchovné i jiné problémy svého dítěte s učitelkou nebo ředitelem školy,</w:t>
      </w:r>
    </w:p>
    <w:p w:rsidR="002E30C8" w:rsidRDefault="002E30C8" w:rsidP="002E30C8">
      <w:pPr>
        <w:numPr>
          <w:ilvl w:val="0"/>
          <w:numId w:val="5"/>
        </w:numPr>
        <w:rPr>
          <w:rFonts w:cs="Courier New"/>
        </w:rPr>
      </w:pPr>
      <w:r>
        <w:rPr>
          <w:rFonts w:cs="Courier New"/>
        </w:rPr>
        <w:t>přispívat svými nápady a náměty k obohacení vzdělávacího programu školy,</w:t>
      </w:r>
    </w:p>
    <w:p w:rsidR="002E30C8" w:rsidRDefault="002E30C8" w:rsidP="002E30C8">
      <w:pPr>
        <w:numPr>
          <w:ilvl w:val="0"/>
          <w:numId w:val="5"/>
        </w:numPr>
        <w:rPr>
          <w:rFonts w:cs="Courier New"/>
        </w:rPr>
      </w:pPr>
      <w:r>
        <w:rPr>
          <w:rFonts w:cs="Courier New"/>
        </w:rPr>
        <w:t xml:space="preserve">zapojit se do práce Sdružení rodičů a zde předkládat a obhajovat potřeby </w:t>
      </w:r>
    </w:p>
    <w:p w:rsidR="002E30C8" w:rsidRDefault="002E30C8" w:rsidP="002E30C8">
      <w:pPr>
        <w:ind w:left="720"/>
        <w:rPr>
          <w:rFonts w:cs="Courier New"/>
        </w:rPr>
      </w:pPr>
      <w:r>
        <w:rPr>
          <w:rFonts w:cs="Courier New"/>
        </w:rPr>
        <w:t>a zájmy ostatních rodičů a dětí,</w:t>
      </w:r>
    </w:p>
    <w:p w:rsidR="002E30C8" w:rsidRDefault="002E30C8" w:rsidP="002E30C8">
      <w:pPr>
        <w:numPr>
          <w:ilvl w:val="0"/>
          <w:numId w:val="5"/>
        </w:numPr>
        <w:rPr>
          <w:rFonts w:cs="Courier New"/>
        </w:rPr>
      </w:pPr>
      <w:r>
        <w:rPr>
          <w:rFonts w:cs="Courier New"/>
        </w:rPr>
        <w:t>projevit jakékoli připomínky k provozu MŠ, učitelce nebo ředitelce školy,</w:t>
      </w:r>
    </w:p>
    <w:p w:rsidR="002E30C8" w:rsidRPr="00065155" w:rsidRDefault="002E30C8" w:rsidP="002E30C8">
      <w:pPr>
        <w:numPr>
          <w:ilvl w:val="0"/>
          <w:numId w:val="5"/>
        </w:numPr>
        <w:rPr>
          <w:rFonts w:cs="Courier New"/>
          <w:color w:val="FF0000"/>
        </w:rPr>
      </w:pPr>
      <w:r w:rsidRPr="00065155">
        <w:rPr>
          <w:rFonts w:cs="Courier New"/>
          <w:color w:val="FF0000"/>
        </w:rPr>
        <w:t>požádat o individuální úpravu pravidel stanovených ve školním řádu MŠ.</w:t>
      </w:r>
    </w:p>
    <w:p w:rsidR="002E30C8" w:rsidRPr="00065155" w:rsidRDefault="002E30C8" w:rsidP="002E30C8">
      <w:pPr>
        <w:pStyle w:val="Zkladntextodsazen"/>
        <w:numPr>
          <w:ilvl w:val="0"/>
          <w:numId w:val="5"/>
        </w:numPr>
        <w:spacing w:after="0"/>
      </w:pPr>
      <w:r w:rsidRPr="00065155">
        <w:t xml:space="preserve">Stížnosti, oznámení a výhrady k práci mateřské školy </w:t>
      </w:r>
      <w:r>
        <w:t>lze podávat</w:t>
      </w:r>
      <w:r w:rsidRPr="00065155">
        <w:t xml:space="preserve"> u ředitele školy,     </w:t>
      </w:r>
    </w:p>
    <w:p w:rsidR="002E30C8" w:rsidRPr="00065155" w:rsidRDefault="002E30C8" w:rsidP="002E30C8">
      <w:pPr>
        <w:pStyle w:val="Zkladntextodsazen"/>
        <w:spacing w:after="0"/>
        <w:ind w:left="0"/>
      </w:pPr>
      <w:r w:rsidRPr="00065155">
        <w:t xml:space="preserve">            která je v zákonné lhůtě vyřídí nebo postoupí nadřízeným orgánům. </w:t>
      </w:r>
    </w:p>
    <w:p w:rsidR="002E30C8" w:rsidRPr="00065155" w:rsidRDefault="002E30C8" w:rsidP="002E30C8">
      <w:pPr>
        <w:pStyle w:val="Zkladntextodsazen"/>
        <w:spacing w:after="0"/>
        <w:ind w:left="180"/>
        <w:rPr>
          <w:bCs/>
        </w:rPr>
      </w:pPr>
      <w:r w:rsidRPr="00065155">
        <w:t xml:space="preserve">         Musí být dodrženo toto pořadí:</w:t>
      </w:r>
      <w:r w:rsidRPr="00065155">
        <w:rPr>
          <w:bCs/>
        </w:rPr>
        <w:t xml:space="preserve"> </w:t>
      </w:r>
    </w:p>
    <w:p w:rsidR="002E30C8" w:rsidRPr="00065155" w:rsidRDefault="002E30C8" w:rsidP="002E30C8">
      <w:pPr>
        <w:pStyle w:val="Zkladntextodsazen"/>
        <w:numPr>
          <w:ilvl w:val="0"/>
          <w:numId w:val="7"/>
        </w:numPr>
        <w:suppressAutoHyphens w:val="0"/>
        <w:spacing w:after="0"/>
        <w:jc w:val="both"/>
        <w:rPr>
          <w:bCs/>
        </w:rPr>
      </w:pPr>
      <w:r w:rsidRPr="00065155">
        <w:rPr>
          <w:bCs/>
        </w:rPr>
        <w:t>vedoucí učitelka mateřské školy</w:t>
      </w:r>
    </w:p>
    <w:p w:rsidR="002E30C8" w:rsidRPr="00065155" w:rsidRDefault="002E30C8" w:rsidP="002E30C8">
      <w:pPr>
        <w:pStyle w:val="Zkladntextodsazen"/>
        <w:numPr>
          <w:ilvl w:val="0"/>
          <w:numId w:val="7"/>
        </w:numPr>
        <w:suppressAutoHyphens w:val="0"/>
        <w:spacing w:after="0"/>
        <w:jc w:val="both"/>
        <w:rPr>
          <w:bCs/>
        </w:rPr>
      </w:pPr>
      <w:r w:rsidRPr="00065155">
        <w:rPr>
          <w:bCs/>
        </w:rPr>
        <w:t>ředitel školy</w:t>
      </w:r>
    </w:p>
    <w:p w:rsidR="002E30C8" w:rsidRPr="00065155" w:rsidRDefault="002E30C8" w:rsidP="002E30C8">
      <w:pPr>
        <w:pStyle w:val="Zkladntextodsazen"/>
        <w:numPr>
          <w:ilvl w:val="0"/>
          <w:numId w:val="7"/>
        </w:numPr>
        <w:suppressAutoHyphens w:val="0"/>
        <w:spacing w:after="0"/>
        <w:jc w:val="both"/>
        <w:rPr>
          <w:bCs/>
        </w:rPr>
      </w:pPr>
      <w:r w:rsidRPr="00065155">
        <w:rPr>
          <w:bCs/>
        </w:rPr>
        <w:t>zřizovatel</w:t>
      </w:r>
    </w:p>
    <w:p w:rsidR="002E30C8" w:rsidRPr="00065155" w:rsidRDefault="002E30C8" w:rsidP="002E30C8">
      <w:pPr>
        <w:pStyle w:val="Zkladntextodsazen"/>
        <w:numPr>
          <w:ilvl w:val="0"/>
          <w:numId w:val="7"/>
        </w:numPr>
        <w:suppressAutoHyphens w:val="0"/>
        <w:spacing w:after="0"/>
        <w:jc w:val="both"/>
        <w:rPr>
          <w:bCs/>
        </w:rPr>
      </w:pPr>
      <w:r w:rsidRPr="00065155">
        <w:rPr>
          <w:bCs/>
        </w:rPr>
        <w:t>krajský úřad</w:t>
      </w:r>
    </w:p>
    <w:p w:rsidR="002E30C8" w:rsidRPr="00065155" w:rsidRDefault="002E30C8" w:rsidP="002E30C8">
      <w:pPr>
        <w:ind w:left="720"/>
        <w:rPr>
          <w:rFonts w:cs="Courier New"/>
          <w:color w:val="FF0000"/>
        </w:rPr>
      </w:pPr>
    </w:p>
    <w:p w:rsidR="002E30C8" w:rsidRDefault="002E30C8" w:rsidP="002E30C8">
      <w:pPr>
        <w:ind w:left="360"/>
        <w:rPr>
          <w:rFonts w:cs="Courier New"/>
        </w:rPr>
      </w:pPr>
    </w:p>
    <w:p w:rsidR="002E30C8" w:rsidRDefault="002E30C8" w:rsidP="002E30C8">
      <w:pPr>
        <w:rPr>
          <w:rFonts w:cs="Courier New"/>
        </w:rPr>
      </w:pPr>
    </w:p>
    <w:p w:rsidR="002E30C8" w:rsidRPr="00EC1394" w:rsidRDefault="002E30C8" w:rsidP="002E30C8">
      <w:pPr>
        <w:pStyle w:val="Podtitul"/>
      </w:pPr>
      <w:r>
        <w:t xml:space="preserve">C. </w:t>
      </w:r>
      <w:r w:rsidRPr="00EC1394">
        <w:t>Povinnosti zákonných zástupců:</w:t>
      </w:r>
    </w:p>
    <w:p w:rsidR="002E30C8" w:rsidRDefault="002E30C8" w:rsidP="002E30C8">
      <w:pPr>
        <w:autoSpaceDE w:val="0"/>
        <w:rPr>
          <w:rFonts w:cs="Courier New"/>
        </w:rPr>
      </w:pPr>
    </w:p>
    <w:p w:rsidR="002E30C8" w:rsidRDefault="002E30C8" w:rsidP="002E30C8">
      <w:pPr>
        <w:autoSpaceDE w:val="0"/>
        <w:rPr>
          <w:rFonts w:cs="Courier New"/>
        </w:rPr>
      </w:pPr>
      <w:r>
        <w:rPr>
          <w:rFonts w:cs="Courier New"/>
        </w:rPr>
        <w:t>Zákonní zástupci dětí (případně osoby pověřené k přebírání dětí z MŠ) jsou povinni:</w:t>
      </w:r>
    </w:p>
    <w:p w:rsidR="002E30C8" w:rsidRDefault="002E30C8" w:rsidP="002E30C8">
      <w:pPr>
        <w:autoSpaceDE w:val="0"/>
        <w:rPr>
          <w:rFonts w:cs="Courier New"/>
        </w:rPr>
      </w:pPr>
    </w:p>
    <w:p w:rsidR="002E30C8" w:rsidRDefault="002E30C8" w:rsidP="002E30C8">
      <w:pPr>
        <w:autoSpaceDE w:val="0"/>
        <w:rPr>
          <w:rFonts w:cs="Courier New"/>
        </w:rPr>
      </w:pPr>
      <w:r>
        <w:rPr>
          <w:rFonts w:cs="Courier New"/>
          <w:b/>
          <w:bCs/>
        </w:rPr>
        <w:t>a)</w:t>
      </w:r>
      <w:r>
        <w:rPr>
          <w:rFonts w:cs="Courier New"/>
        </w:rPr>
        <w:t xml:space="preserve"> zajistit, aby dítě docházelo do mateřské školy zdravé, při příchodu do mateřské školy bylo vhodně a čistě upraveno (hrací kalhoty, případně zástěrka, tričko, pevné plné papuče s proti skluznou podrážkou),</w:t>
      </w:r>
    </w:p>
    <w:p w:rsidR="002E30C8" w:rsidRDefault="002E30C8" w:rsidP="002E30C8">
      <w:pPr>
        <w:autoSpaceDE w:val="0"/>
        <w:rPr>
          <w:rFonts w:cs="Courier New"/>
        </w:rPr>
      </w:pPr>
    </w:p>
    <w:p w:rsidR="002E30C8" w:rsidRDefault="002E30C8" w:rsidP="002E30C8">
      <w:pPr>
        <w:autoSpaceDE w:val="0"/>
        <w:rPr>
          <w:rFonts w:cs="Courier New"/>
        </w:rPr>
      </w:pPr>
      <w:r>
        <w:rPr>
          <w:rFonts w:cs="Courier New"/>
          <w:b/>
          <w:bCs/>
        </w:rPr>
        <w:t>b)</w:t>
      </w:r>
      <w:r>
        <w:rPr>
          <w:rFonts w:cs="Courier New"/>
        </w:rPr>
        <w:t xml:space="preserve"> informovat mateřskou školu o změně zdravotní způsobilosti, zdravotních obtížích dítěte nebo jiných závažných skutečnostech, které by mohly mít vliv na průběh vzdělávání dítěte,</w:t>
      </w:r>
    </w:p>
    <w:p w:rsidR="002E30C8" w:rsidRDefault="002E30C8" w:rsidP="002E30C8">
      <w:pPr>
        <w:autoSpaceDE w:val="0"/>
        <w:rPr>
          <w:rFonts w:cs="Courier New"/>
        </w:rPr>
      </w:pPr>
    </w:p>
    <w:p w:rsidR="002E30C8" w:rsidRDefault="002E30C8" w:rsidP="002E30C8">
      <w:pPr>
        <w:autoSpaceDE w:val="0"/>
        <w:rPr>
          <w:rFonts w:cs="Courier New"/>
        </w:rPr>
      </w:pPr>
      <w:r>
        <w:rPr>
          <w:rFonts w:cs="Courier New"/>
          <w:b/>
          <w:bCs/>
        </w:rPr>
        <w:t>c)</w:t>
      </w:r>
      <w:r>
        <w:rPr>
          <w:rFonts w:cs="Courier New"/>
        </w:rPr>
        <w:t xml:space="preserve"> informovat neprodleně (nejpozději do doby opuštění objektu mateřské školy) pedagogického pracovníka o úrazu dítěte, který se stal po převzetí dítěte od pedagogického pracovníka v objektu školy (šatna, školní zahrada apod.),</w:t>
      </w:r>
    </w:p>
    <w:p w:rsidR="002E30C8" w:rsidRDefault="002E30C8" w:rsidP="002E30C8">
      <w:pPr>
        <w:autoSpaceDE w:val="0"/>
      </w:pPr>
    </w:p>
    <w:p w:rsidR="002E30C8" w:rsidRDefault="002E30C8" w:rsidP="002E30C8">
      <w:pPr>
        <w:autoSpaceDE w:val="0"/>
        <w:rPr>
          <w:rFonts w:cs="Courier New"/>
        </w:rPr>
      </w:pPr>
      <w:r>
        <w:rPr>
          <w:rFonts w:cs="Courier New"/>
          <w:b/>
          <w:bCs/>
        </w:rPr>
        <w:t>d)</w:t>
      </w:r>
      <w:r>
        <w:rPr>
          <w:rFonts w:cs="Courier New"/>
        </w:rPr>
        <w:t xml:space="preserve"> předávat do MŠ dítě zdravé (bez zvýšené teploty, zvracení, průjmu, bolestí břicha, bez známek infekčního onemocnění, výskytu vší a dítě nezraněné - např. s velkým rozsahem šití tržné rány, dla</w:t>
      </w:r>
      <w:r w:rsidR="008B2B36">
        <w:rPr>
          <w:rFonts w:cs="Courier New"/>
        </w:rPr>
        <w:t>hou, sádrou na končetinách</w:t>
      </w:r>
      <w:r>
        <w:rPr>
          <w:rFonts w:cs="Courier New"/>
        </w:rPr>
        <w:t xml:space="preserve">), vyskytne-li se u dítěte infekční onemocnění, </w:t>
      </w:r>
      <w:r w:rsidRPr="00EA0B49">
        <w:rPr>
          <w:rFonts w:cs="Courier New"/>
          <w:b/>
        </w:rPr>
        <w:t xml:space="preserve">neprodleně tuto skutečnost ohlásit </w:t>
      </w:r>
      <w:r w:rsidR="008B2B36" w:rsidRPr="00EA0B49">
        <w:rPr>
          <w:rFonts w:cs="Courier New"/>
          <w:b/>
        </w:rPr>
        <w:t>mateřské škole.</w:t>
      </w:r>
      <w:r w:rsidR="008B2B36">
        <w:rPr>
          <w:rFonts w:cs="Courier New"/>
        </w:rPr>
        <w:t xml:space="preserve"> Děti si nepřináší do třídy žádné paml</w:t>
      </w:r>
      <w:r w:rsidR="00EA0B49">
        <w:rPr>
          <w:rFonts w:cs="Courier New"/>
        </w:rPr>
        <w:t xml:space="preserve">sky. Při předávání dítěte paní učitelce, rodič zkontroluje, zda </w:t>
      </w:r>
      <w:r w:rsidR="005C06D8">
        <w:rPr>
          <w:rFonts w:cs="Courier New"/>
        </w:rPr>
        <w:t xml:space="preserve">dítě </w:t>
      </w:r>
      <w:r w:rsidR="00EA0B49">
        <w:rPr>
          <w:rFonts w:cs="Courier New"/>
        </w:rPr>
        <w:t xml:space="preserve">nemá </w:t>
      </w:r>
      <w:r w:rsidR="005C06D8">
        <w:rPr>
          <w:rFonts w:cs="Courier New"/>
        </w:rPr>
        <w:t xml:space="preserve">v ústech </w:t>
      </w:r>
      <w:r w:rsidR="00223945">
        <w:rPr>
          <w:rFonts w:cs="Courier New"/>
        </w:rPr>
        <w:t>žádný bonbón nebo žvýkačku(</w:t>
      </w:r>
      <w:r w:rsidR="00223945" w:rsidRPr="00EA0B49">
        <w:rPr>
          <w:rFonts w:cs="Courier New"/>
          <w:b/>
        </w:rPr>
        <w:t>možnost udušení</w:t>
      </w:r>
      <w:r w:rsidR="00223945">
        <w:rPr>
          <w:rFonts w:cs="Courier New"/>
        </w:rPr>
        <w:t>).</w:t>
      </w:r>
    </w:p>
    <w:p w:rsidR="002E30C8" w:rsidRDefault="002E30C8" w:rsidP="002E30C8">
      <w:pPr>
        <w:autoSpaceDE w:val="0"/>
        <w:rPr>
          <w:rFonts w:cs="Courier New"/>
        </w:rPr>
      </w:pPr>
    </w:p>
    <w:p w:rsidR="002E30C8" w:rsidRDefault="002E30C8" w:rsidP="002E30C8">
      <w:pPr>
        <w:autoSpaceDE w:val="0"/>
        <w:rPr>
          <w:rFonts w:cs="Courier New"/>
        </w:rPr>
      </w:pPr>
      <w:r>
        <w:rPr>
          <w:rFonts w:cs="Courier New"/>
          <w:b/>
          <w:bCs/>
        </w:rPr>
        <w:t xml:space="preserve">e) </w:t>
      </w:r>
      <w:r>
        <w:rPr>
          <w:rFonts w:cs="Courier New"/>
        </w:rPr>
        <w:t>při převzetí dítěte z MŠ od pedagoga zkontrolovat zdravotní stav dítěte (možný úraz, poranění dítěte – boule, modřina apod.) a bez zbytečného odkladu (nejpozději do doby opuštění objektu mateřské školy) informovat pedagoga; na pozdější upozornění či stížnosti nebude ze strany MŠ brán zřetel!</w:t>
      </w:r>
    </w:p>
    <w:p w:rsidR="002E30C8" w:rsidRDefault="002E30C8" w:rsidP="002E30C8">
      <w:pPr>
        <w:autoSpaceDE w:val="0"/>
        <w:rPr>
          <w:rFonts w:cs="Courier New"/>
        </w:rPr>
      </w:pPr>
    </w:p>
    <w:p w:rsidR="002E30C8" w:rsidRPr="00553AE4" w:rsidRDefault="002E30C8" w:rsidP="002E30C8">
      <w:pPr>
        <w:rPr>
          <w:rFonts w:cs="Courier New"/>
        </w:rPr>
      </w:pPr>
      <w:r>
        <w:rPr>
          <w:rFonts w:cs="Courier New"/>
        </w:rPr>
        <w:t>f) Nedoporučuje se, aby děti nosily do školky zlaté náušnice, řetízky nebo jiné cenné věci.</w:t>
      </w:r>
    </w:p>
    <w:p w:rsidR="002E30C8" w:rsidRDefault="002E30C8" w:rsidP="002E30C8">
      <w:pPr>
        <w:pStyle w:val="Podtitul"/>
      </w:pPr>
    </w:p>
    <w:p w:rsidR="002E30C8" w:rsidRDefault="002E30C8" w:rsidP="002E30C8">
      <w:pPr>
        <w:pStyle w:val="Podtitul"/>
      </w:pPr>
    </w:p>
    <w:p w:rsidR="002E30C8" w:rsidRPr="00EC1394" w:rsidRDefault="002E30C8" w:rsidP="002E30C8">
      <w:pPr>
        <w:pStyle w:val="Podtitul"/>
      </w:pPr>
      <w:r>
        <w:t xml:space="preserve">D. </w:t>
      </w:r>
      <w:r w:rsidRPr="00EC1394">
        <w:t>Práva a povinnosti učitelů:</w:t>
      </w:r>
    </w:p>
    <w:p w:rsidR="002E30C8" w:rsidRDefault="002E30C8" w:rsidP="002E30C8">
      <w:pPr>
        <w:rPr>
          <w:rFonts w:cs="Courier New"/>
          <w:b/>
          <w:u w:val="single"/>
        </w:rPr>
      </w:pPr>
    </w:p>
    <w:p w:rsidR="002E30C8" w:rsidRDefault="002E30C8" w:rsidP="002E30C8">
      <w:pPr>
        <w:rPr>
          <w:rFonts w:cs="Courier New"/>
        </w:rPr>
      </w:pPr>
      <w:r>
        <w:rPr>
          <w:rFonts w:cs="Courier New"/>
        </w:rPr>
        <w:t>Učitel/</w:t>
      </w:r>
      <w:proofErr w:type="spellStart"/>
      <w:r>
        <w:rPr>
          <w:rFonts w:cs="Courier New"/>
        </w:rPr>
        <w:t>ka</w:t>
      </w:r>
      <w:proofErr w:type="spellEnd"/>
      <w:r>
        <w:rPr>
          <w:rFonts w:cs="Courier New"/>
        </w:rPr>
        <w:t xml:space="preserve"> přispívá svou činností k naplnění výše uvedených práv dítěte. Má právo na zdvořilé chování ze strany rodičů a důstojné prostředí, ve kterém vykonává svou práci. Rozhoduje o metodách a postupech při plnění vzdělávacích cílů školy. Učitel je povinen odpovídat zákonným zástupcům na jejich připomínky a dotazy přiměřeným a vhodným způsobem.</w:t>
      </w:r>
    </w:p>
    <w:p w:rsidR="00EB31AC" w:rsidRDefault="00EB31AC" w:rsidP="002E30C8">
      <w:pPr>
        <w:rPr>
          <w:rFonts w:cs="Courier New"/>
        </w:rPr>
      </w:pPr>
    </w:p>
    <w:p w:rsidR="002E30C8" w:rsidRPr="00EC1394" w:rsidRDefault="00EB31AC" w:rsidP="00EB31AC">
      <w:pPr>
        <w:pStyle w:val="Podtitul"/>
        <w:jc w:val="left"/>
      </w:pPr>
      <w:r>
        <w:rPr>
          <w:rFonts w:cs="Courier New"/>
          <w:sz w:val="24"/>
          <w:szCs w:val="24"/>
        </w:rPr>
        <w:t xml:space="preserve">                                             </w:t>
      </w:r>
      <w:r w:rsidR="002E30C8">
        <w:t xml:space="preserve">E. </w:t>
      </w:r>
      <w:r w:rsidR="002E30C8" w:rsidRPr="00EC1394">
        <w:t>Pravomoci ředitele:</w:t>
      </w:r>
    </w:p>
    <w:p w:rsidR="002E30C8" w:rsidRDefault="002E30C8" w:rsidP="002E30C8"/>
    <w:p w:rsidR="002E30C8" w:rsidRDefault="002E30C8" w:rsidP="002E30C8">
      <w:pPr>
        <w:rPr>
          <w:rFonts w:cs="Courier New"/>
          <w:color w:val="000000"/>
        </w:rPr>
      </w:pPr>
      <w:r>
        <w:rPr>
          <w:rFonts w:cs="Courier New"/>
        </w:rPr>
        <w:t>Ř</w:t>
      </w:r>
      <w:r>
        <w:rPr>
          <w:rFonts w:cs="Courier New"/>
          <w:color w:val="000000"/>
        </w:rPr>
        <w:t>editel základní a mateřské školy může ukončit docházku dítěte do MŠ po předchozím písemném upozornění zákonného zástupce dítěte jestliže:</w:t>
      </w:r>
    </w:p>
    <w:p w:rsidR="002E30C8" w:rsidRDefault="002E30C8" w:rsidP="002E30C8">
      <w:pPr>
        <w:numPr>
          <w:ilvl w:val="0"/>
          <w:numId w:val="4"/>
        </w:numPr>
        <w:shd w:val="clear" w:color="auto" w:fill="FFFFFF"/>
        <w:spacing w:before="280"/>
        <w:rPr>
          <w:rFonts w:cs="Courier New"/>
          <w:color w:val="000000"/>
        </w:rPr>
      </w:pPr>
      <w:r>
        <w:rPr>
          <w:rFonts w:cs="Courier New"/>
          <w:color w:val="000000"/>
        </w:rPr>
        <w:t xml:space="preserve">Zákonný zástupce dítěte závažným způsobem opakovaně narušuje provoz MŠ a jednání k nápravě byla neúspěšná. </w:t>
      </w:r>
    </w:p>
    <w:p w:rsidR="002E30C8" w:rsidRDefault="002E30C8" w:rsidP="002E30C8">
      <w:pPr>
        <w:numPr>
          <w:ilvl w:val="0"/>
          <w:numId w:val="4"/>
        </w:numPr>
        <w:shd w:val="clear" w:color="auto" w:fill="FFFFFF"/>
        <w:rPr>
          <w:rFonts w:cs="Courier New"/>
          <w:color w:val="000000"/>
        </w:rPr>
      </w:pPr>
      <w:r>
        <w:rPr>
          <w:rFonts w:cs="Courier New"/>
          <w:color w:val="000000"/>
        </w:rPr>
        <w:t xml:space="preserve">Ukončení doporučí v průběhu zkušebního pobytu dítěte lékař nebo školské poradenské zařízení. </w:t>
      </w:r>
    </w:p>
    <w:p w:rsidR="002E30C8" w:rsidRDefault="002E30C8" w:rsidP="002E30C8">
      <w:pPr>
        <w:numPr>
          <w:ilvl w:val="0"/>
          <w:numId w:val="4"/>
        </w:numPr>
        <w:shd w:val="clear" w:color="auto" w:fill="FFFFFF"/>
        <w:rPr>
          <w:rFonts w:cs="Courier New"/>
          <w:color w:val="000000"/>
        </w:rPr>
      </w:pPr>
      <w:r>
        <w:rPr>
          <w:rFonts w:cs="Courier New"/>
          <w:color w:val="000000"/>
        </w:rPr>
        <w:t xml:space="preserve">Zákonný zástupce opakovaně neuhradí úplatu za vzdělávání nebo úplatu za školní stravování (§ 123) ve stanoveném termínu a nedohodne s ředitelem jiný termín úhrady. </w:t>
      </w:r>
    </w:p>
    <w:p w:rsidR="002E30C8" w:rsidRPr="007E7978" w:rsidRDefault="002E30C8" w:rsidP="002E30C8">
      <w:pPr>
        <w:numPr>
          <w:ilvl w:val="0"/>
          <w:numId w:val="4"/>
        </w:numPr>
        <w:shd w:val="clear" w:color="auto" w:fill="FFFFFF"/>
        <w:spacing w:after="280"/>
        <w:rPr>
          <w:rFonts w:cs="Courier New"/>
          <w:color w:val="000000"/>
        </w:rPr>
      </w:pPr>
      <w:r>
        <w:rPr>
          <w:rFonts w:cs="Courier New"/>
          <w:color w:val="000000"/>
        </w:rPr>
        <w:t>Dítě se bez omluvy zákonného zástupce nepřetržitě neúčastní předškolního vzdělávání po dobu delší než 14 dní.</w:t>
      </w:r>
    </w:p>
    <w:p w:rsidR="002E30C8" w:rsidRPr="00EC1394" w:rsidRDefault="005E1FAA" w:rsidP="005E1FAA">
      <w:pPr>
        <w:pStyle w:val="Nadpis4"/>
        <w:numPr>
          <w:ilvl w:val="0"/>
          <w:numId w:val="0"/>
        </w:numPr>
        <w:ind w:left="864"/>
      </w:pPr>
      <w:r>
        <w:t xml:space="preserve">                  </w:t>
      </w:r>
      <w:r w:rsidR="002E30C8" w:rsidRPr="00EC1394">
        <w:t>II. Provoz a vnitřní režim školy</w:t>
      </w:r>
    </w:p>
    <w:p w:rsidR="002E30C8" w:rsidRDefault="002E30C8" w:rsidP="002E30C8">
      <w:pPr>
        <w:ind w:left="720" w:hanging="360"/>
      </w:pPr>
    </w:p>
    <w:p w:rsidR="002E30C8" w:rsidRDefault="002E30C8" w:rsidP="002E30C8">
      <w:pPr>
        <w:numPr>
          <w:ilvl w:val="0"/>
          <w:numId w:val="3"/>
        </w:numPr>
        <w:rPr>
          <w:rFonts w:cs="Courier New"/>
        </w:rPr>
      </w:pPr>
      <w:r>
        <w:rPr>
          <w:rFonts w:cs="Courier New"/>
        </w:rPr>
        <w:t>Provoz mateřské školy je od 6:30 do 16:00 hodin.</w:t>
      </w:r>
    </w:p>
    <w:p w:rsidR="002E30C8" w:rsidRDefault="002E30C8" w:rsidP="002E30C8">
      <w:pPr>
        <w:numPr>
          <w:ilvl w:val="0"/>
          <w:numId w:val="3"/>
        </w:numPr>
        <w:rPr>
          <w:rFonts w:cs="Courier New"/>
        </w:rPr>
      </w:pPr>
      <w:r>
        <w:rPr>
          <w:rFonts w:cs="Courier New"/>
        </w:rPr>
        <w:t>Děti  přicházejí do mateřské školy do 8:00 hod., jinak po dohodě s třídní učitelkou podle aktuální potřeby rodičů.</w:t>
      </w:r>
    </w:p>
    <w:p w:rsidR="002E30C8" w:rsidRDefault="002E30C8" w:rsidP="002E30C8">
      <w:pPr>
        <w:numPr>
          <w:ilvl w:val="0"/>
          <w:numId w:val="3"/>
        </w:numPr>
        <w:rPr>
          <w:rFonts w:cs="Courier New"/>
        </w:rPr>
      </w:pPr>
      <w:r>
        <w:rPr>
          <w:rFonts w:cs="Courier New"/>
        </w:rPr>
        <w:t>Rodiče omlouvají děti na tentýž den nejpozději do 7:15 hod. Na následující dny se děti omlouvají  kdykoli v průběhu dne, osobně nebo telefonicky.</w:t>
      </w:r>
    </w:p>
    <w:p w:rsidR="002E30C8" w:rsidRDefault="002E30C8" w:rsidP="002E30C8">
      <w:pPr>
        <w:numPr>
          <w:ilvl w:val="0"/>
          <w:numId w:val="3"/>
        </w:numPr>
        <w:rPr>
          <w:rFonts w:cs="Courier New"/>
        </w:rPr>
      </w:pPr>
      <w:r>
        <w:rPr>
          <w:rFonts w:cs="Courier New"/>
        </w:rPr>
        <w:t>Rodiče předávají dítě do MŠ zdravé. Vyskytne-li se u dítěte infekční onemocnění, rodiče tuto skutečnost neprodleně ohlásí mateřské škole.</w:t>
      </w:r>
    </w:p>
    <w:p w:rsidR="002E30C8" w:rsidRDefault="002E30C8" w:rsidP="002E30C8">
      <w:pPr>
        <w:numPr>
          <w:ilvl w:val="0"/>
          <w:numId w:val="3"/>
        </w:numPr>
        <w:rPr>
          <w:rFonts w:cs="Courier New"/>
        </w:rPr>
      </w:pPr>
      <w:r>
        <w:rPr>
          <w:rFonts w:cs="Courier New"/>
        </w:rPr>
        <w:t>Při příznacích onemocnění dítěte v době pobytu v MŠ (teplota, zvracení, bolesti břicha) jsou rodiče telefonicky informováni a vyzváni k zajištění další zdravotní péče o dítě.</w:t>
      </w:r>
    </w:p>
    <w:p w:rsidR="002E30C8" w:rsidRDefault="002E30C8" w:rsidP="002E30C8">
      <w:pPr>
        <w:numPr>
          <w:ilvl w:val="0"/>
          <w:numId w:val="3"/>
        </w:numPr>
        <w:rPr>
          <w:rFonts w:cs="Courier New"/>
        </w:rPr>
      </w:pPr>
      <w:r>
        <w:rPr>
          <w:rFonts w:cs="Courier New"/>
        </w:rPr>
        <w:t>Učitelky odpovídají za děti od doby, kdy dítě převezmou od rodičů nebo jimi pověřených zástupců až do doby, kdy je opět rodičům nebo zástupcům předají. Pokud se rodiče nechají zastupovat, sdělí tuto informaci na předepsaném formuláři vedení MŠ.</w:t>
      </w:r>
    </w:p>
    <w:p w:rsidR="002E30C8" w:rsidRDefault="002E30C8" w:rsidP="002E30C8">
      <w:pPr>
        <w:numPr>
          <w:ilvl w:val="0"/>
          <w:numId w:val="3"/>
        </w:numPr>
        <w:rPr>
          <w:rFonts w:cs="Courier New"/>
        </w:rPr>
      </w:pPr>
      <w:r>
        <w:rPr>
          <w:rFonts w:cs="Courier New"/>
        </w:rPr>
        <w:t>Všechny děti v mateřské škole jsou pojištěny proti úrazům a nehodám v době pobytu dítěte v MŠ a při akcích MŠ organizovaných.</w:t>
      </w:r>
    </w:p>
    <w:p w:rsidR="002E30C8" w:rsidRPr="00EC1394" w:rsidRDefault="002E30C8" w:rsidP="002E30C8">
      <w:pPr>
        <w:numPr>
          <w:ilvl w:val="0"/>
          <w:numId w:val="3"/>
        </w:numPr>
        <w:rPr>
          <w:rFonts w:cs="Courier New"/>
          <w:b/>
          <w:bCs/>
        </w:rPr>
      </w:pPr>
      <w:r>
        <w:rPr>
          <w:rFonts w:cs="Courier New"/>
        </w:rPr>
        <w:t>Informace o připravovaných akcích v MŠ jsou vždy včas oznamovány na hlavní nástěnce a na webových stránkách školy - www</w:t>
      </w:r>
      <w:r>
        <w:rPr>
          <w:rFonts w:cs="Courier New"/>
          <w:b/>
          <w:bCs/>
        </w:rPr>
        <w:t>.zshroznovalhota.cz.</w:t>
      </w:r>
    </w:p>
    <w:p w:rsidR="002E30C8" w:rsidRDefault="002E30C8" w:rsidP="002E30C8">
      <w:pPr>
        <w:pStyle w:val="Nzev"/>
      </w:pPr>
    </w:p>
    <w:p w:rsidR="002E30C8" w:rsidRDefault="002E30C8" w:rsidP="002E30C8">
      <w:pPr>
        <w:pStyle w:val="Podtitul"/>
      </w:pPr>
    </w:p>
    <w:p w:rsidR="002E30C8" w:rsidRDefault="002E30C8" w:rsidP="002E30C8">
      <w:pPr>
        <w:pStyle w:val="Zkladntext"/>
      </w:pPr>
    </w:p>
    <w:p w:rsidR="002E30C8" w:rsidRDefault="002E30C8" w:rsidP="002E30C8">
      <w:pPr>
        <w:pStyle w:val="Zkladntext"/>
      </w:pPr>
    </w:p>
    <w:p w:rsidR="002E30C8" w:rsidRDefault="002E30C8" w:rsidP="002E30C8">
      <w:pPr>
        <w:pStyle w:val="Zkladntext"/>
      </w:pPr>
    </w:p>
    <w:p w:rsidR="002E30C8" w:rsidRPr="002E30C8" w:rsidRDefault="002E30C8" w:rsidP="002E30C8">
      <w:pPr>
        <w:pStyle w:val="Zkladntext"/>
      </w:pPr>
    </w:p>
    <w:p w:rsidR="002E30C8" w:rsidRPr="00EC1394" w:rsidRDefault="002E30C8" w:rsidP="002E30C8">
      <w:pPr>
        <w:pStyle w:val="Podtitul"/>
      </w:pPr>
      <w:r>
        <w:t xml:space="preserve">A. </w:t>
      </w:r>
      <w:r w:rsidRPr="00EC1394">
        <w:t>Uspořádání dne v jednotlivých třídách:</w:t>
      </w:r>
    </w:p>
    <w:p w:rsidR="002E30C8" w:rsidRDefault="002E30C8" w:rsidP="002E30C8">
      <w:pPr>
        <w:rPr>
          <w:rFonts w:cs="Courier New"/>
        </w:rPr>
      </w:pPr>
    </w:p>
    <w:p w:rsidR="002E30C8" w:rsidRPr="00553AE4" w:rsidRDefault="002E30C8" w:rsidP="002E30C8">
      <w:pPr>
        <w:jc w:val="center"/>
        <w:rPr>
          <w:rFonts w:cs="Courier New"/>
        </w:rPr>
      </w:pPr>
      <w:r>
        <w:rPr>
          <w:rFonts w:cs="Courier New"/>
        </w:rPr>
        <w:t>V mateřské škole pracujeme podle Školního vzdělávacího programu, který vychází z Rámcového vzdělávacího programu pro předškolní vzdělávání.</w:t>
      </w:r>
    </w:p>
    <w:p w:rsidR="002E30C8" w:rsidRPr="007F4D72" w:rsidRDefault="002E30C8" w:rsidP="002E30C8">
      <w:pPr>
        <w:pStyle w:val="Nzev"/>
        <w:rPr>
          <w:sz w:val="22"/>
          <w:szCs w:val="22"/>
        </w:rPr>
      </w:pPr>
    </w:p>
    <w:p w:rsidR="002E30C8" w:rsidRDefault="002E30C8" w:rsidP="002E30C8">
      <w:pPr>
        <w:rPr>
          <w:sz w:val="28"/>
          <w:szCs w:val="28"/>
        </w:rPr>
      </w:pPr>
    </w:p>
    <w:p w:rsidR="002E30C8" w:rsidRDefault="002E30C8" w:rsidP="002E30C8">
      <w:pPr>
        <w:rPr>
          <w:b/>
          <w:sz w:val="28"/>
          <w:szCs w:val="28"/>
          <w:u w:val="single"/>
        </w:rPr>
      </w:pPr>
      <w:r>
        <w:rPr>
          <w:b/>
          <w:bCs/>
          <w:color w:val="003366"/>
        </w:rPr>
        <w:t xml:space="preserve">                                                         </w:t>
      </w:r>
      <w:r>
        <w:rPr>
          <w:b/>
          <w:sz w:val="28"/>
          <w:szCs w:val="28"/>
          <w:u w:val="single"/>
        </w:rPr>
        <w:t>Režim dne:</w:t>
      </w:r>
    </w:p>
    <w:p w:rsidR="002E30C8" w:rsidRDefault="002E30C8" w:rsidP="002E30C8">
      <w:pPr>
        <w:rPr>
          <w:color w:val="333399"/>
        </w:rPr>
      </w:pPr>
    </w:p>
    <w:p w:rsidR="002E30C8" w:rsidRDefault="002E30C8" w:rsidP="002E30C8">
      <w:pPr>
        <w:rPr>
          <w:color w:val="333399"/>
        </w:rPr>
      </w:pPr>
    </w:p>
    <w:p w:rsidR="002E30C8" w:rsidRDefault="002E30C8" w:rsidP="002E30C8">
      <w:pPr>
        <w:rPr>
          <w:color w:val="333399"/>
        </w:rPr>
      </w:pPr>
    </w:p>
    <w:p w:rsidR="002E30C8" w:rsidRDefault="002E30C8" w:rsidP="002E30C8">
      <w:pPr>
        <w:rPr>
          <w:b/>
        </w:rPr>
      </w:pPr>
      <w:r>
        <w:rPr>
          <w:b/>
        </w:rPr>
        <w:t>6:30 – 8:30</w:t>
      </w:r>
    </w:p>
    <w:p w:rsidR="002E30C8" w:rsidRDefault="002E30C8" w:rsidP="002E30C8">
      <w:pPr>
        <w:numPr>
          <w:ilvl w:val="0"/>
          <w:numId w:val="8"/>
        </w:numPr>
      </w:pPr>
      <w:r>
        <w:t xml:space="preserve"> scházení dětí ve třídě starších dětí, ranní hry dle volby dětí</w:t>
      </w:r>
    </w:p>
    <w:p w:rsidR="002E30C8" w:rsidRDefault="002E30C8" w:rsidP="002E30C8">
      <w:pPr>
        <w:ind w:left="720"/>
      </w:pPr>
    </w:p>
    <w:p w:rsidR="002E30C8" w:rsidRDefault="002E30C8" w:rsidP="002E30C8">
      <w:pPr>
        <w:rPr>
          <w:b/>
        </w:rPr>
      </w:pPr>
      <w:r>
        <w:rPr>
          <w:b/>
        </w:rPr>
        <w:t>8:30 – 9:00</w:t>
      </w:r>
    </w:p>
    <w:p w:rsidR="002E30C8" w:rsidRDefault="002E30C8" w:rsidP="002E30C8">
      <w:pPr>
        <w:numPr>
          <w:ilvl w:val="0"/>
          <w:numId w:val="8"/>
        </w:numPr>
        <w:rPr>
          <w:color w:val="000000"/>
        </w:rPr>
      </w:pPr>
      <w:r>
        <w:rPr>
          <w:color w:val="000000"/>
        </w:rPr>
        <w:t xml:space="preserve"> odchod mladších dětí do třídy pro mladší děti</w:t>
      </w:r>
    </w:p>
    <w:p w:rsidR="002E30C8" w:rsidRDefault="002E30C8" w:rsidP="002E30C8">
      <w:pPr>
        <w:numPr>
          <w:ilvl w:val="0"/>
          <w:numId w:val="8"/>
        </w:numPr>
        <w:rPr>
          <w:color w:val="000000"/>
        </w:rPr>
      </w:pPr>
      <w:r>
        <w:rPr>
          <w:color w:val="000000"/>
        </w:rPr>
        <w:t xml:space="preserve"> hygiena, svačina</w:t>
      </w:r>
    </w:p>
    <w:p w:rsidR="002E30C8" w:rsidRDefault="002E30C8" w:rsidP="002E30C8">
      <w:pPr>
        <w:ind w:left="360"/>
        <w:rPr>
          <w:color w:val="000000"/>
        </w:rPr>
      </w:pPr>
    </w:p>
    <w:p w:rsidR="002E30C8" w:rsidRDefault="002E30C8" w:rsidP="002E30C8">
      <w:pPr>
        <w:rPr>
          <w:b/>
          <w:color w:val="000000"/>
        </w:rPr>
      </w:pPr>
      <w:r>
        <w:rPr>
          <w:b/>
          <w:color w:val="000000"/>
        </w:rPr>
        <w:t>9:00 – 9:30</w:t>
      </w:r>
    </w:p>
    <w:p w:rsidR="002E30C8" w:rsidRDefault="002E30C8" w:rsidP="002E30C8">
      <w:pPr>
        <w:numPr>
          <w:ilvl w:val="0"/>
          <w:numId w:val="8"/>
        </w:numPr>
        <w:rPr>
          <w:color w:val="000000"/>
        </w:rPr>
      </w:pPr>
      <w:r>
        <w:rPr>
          <w:color w:val="000000"/>
        </w:rPr>
        <w:t xml:space="preserve"> komunitní kruh, společná beseda, pohybové aktivity, výtvarné a pracovní činnosti, didakticky zacílené činnosti (záměrné i spontánní učení ) ve skupinkách, individuálně</w:t>
      </w:r>
    </w:p>
    <w:p w:rsidR="002E30C8" w:rsidRDefault="002E30C8" w:rsidP="002E30C8">
      <w:pPr>
        <w:rPr>
          <w:color w:val="000000"/>
        </w:rPr>
      </w:pPr>
    </w:p>
    <w:p w:rsidR="002E30C8" w:rsidRDefault="002E30C8" w:rsidP="002E30C8">
      <w:pPr>
        <w:rPr>
          <w:b/>
          <w:color w:val="000000"/>
        </w:rPr>
      </w:pPr>
      <w:r>
        <w:rPr>
          <w:b/>
          <w:color w:val="000000"/>
        </w:rPr>
        <w:t>9:30 – 11:30</w:t>
      </w:r>
    </w:p>
    <w:p w:rsidR="002E30C8" w:rsidRDefault="002E30C8" w:rsidP="002E30C8">
      <w:pPr>
        <w:numPr>
          <w:ilvl w:val="0"/>
          <w:numId w:val="8"/>
        </w:numPr>
        <w:rPr>
          <w:color w:val="000000"/>
        </w:rPr>
      </w:pPr>
      <w:r>
        <w:rPr>
          <w:color w:val="000000"/>
        </w:rPr>
        <w:t>převlékání na pobyt venku</w:t>
      </w:r>
    </w:p>
    <w:p w:rsidR="002E30C8" w:rsidRPr="00792784" w:rsidRDefault="002E30C8" w:rsidP="002E30C8">
      <w:pPr>
        <w:pStyle w:val="Standard"/>
        <w:spacing w:after="0"/>
        <w:ind w:left="1410" w:hanging="1410"/>
        <w:jc w:val="both"/>
        <w:rPr>
          <w:rFonts w:ascii="Times New Roman" w:hAnsi="Times New Roman"/>
          <w:sz w:val="24"/>
          <w:szCs w:val="24"/>
        </w:rPr>
      </w:pPr>
      <w:r>
        <w:rPr>
          <w:color w:val="000000"/>
        </w:rPr>
        <w:t xml:space="preserve">        -    </w:t>
      </w:r>
      <w:r>
        <w:t>pobyt venku - děti jsou dostatečně dlouho venku, vždy s ohledem na aktuální stav ovzduší či jiné přírodní překážky (mráz pod -10stupňů, náledí, déšť, silný vítr, apod.)</w:t>
      </w:r>
    </w:p>
    <w:p w:rsidR="002E30C8" w:rsidRDefault="002E30C8" w:rsidP="002E30C8">
      <w:pPr>
        <w:rPr>
          <w:color w:val="000000"/>
        </w:rPr>
      </w:pPr>
    </w:p>
    <w:p w:rsidR="002E30C8" w:rsidRDefault="002E30C8" w:rsidP="002E30C8">
      <w:pPr>
        <w:rPr>
          <w:b/>
          <w:color w:val="000000"/>
        </w:rPr>
      </w:pPr>
      <w:r>
        <w:rPr>
          <w:b/>
          <w:color w:val="000000"/>
        </w:rPr>
        <w:t>11:30 – 12:00</w:t>
      </w:r>
    </w:p>
    <w:p w:rsidR="002E30C8" w:rsidRDefault="002E30C8" w:rsidP="002E30C8">
      <w:pPr>
        <w:numPr>
          <w:ilvl w:val="0"/>
          <w:numId w:val="8"/>
        </w:numPr>
        <w:rPr>
          <w:color w:val="000000"/>
        </w:rPr>
      </w:pPr>
      <w:r>
        <w:rPr>
          <w:color w:val="000000"/>
        </w:rPr>
        <w:t>hygiena, oběd</w:t>
      </w:r>
    </w:p>
    <w:p w:rsidR="002E30C8" w:rsidRDefault="002E30C8" w:rsidP="002E30C8">
      <w:pPr>
        <w:numPr>
          <w:ilvl w:val="0"/>
          <w:numId w:val="8"/>
        </w:numPr>
        <w:rPr>
          <w:color w:val="000000"/>
        </w:rPr>
      </w:pPr>
      <w:r>
        <w:rPr>
          <w:color w:val="000000"/>
        </w:rPr>
        <w:t>odchody dětí po obědě</w:t>
      </w:r>
    </w:p>
    <w:p w:rsidR="002E30C8" w:rsidRDefault="002E30C8" w:rsidP="002E30C8">
      <w:pPr>
        <w:rPr>
          <w:color w:val="000000"/>
        </w:rPr>
      </w:pPr>
    </w:p>
    <w:p w:rsidR="002E30C8" w:rsidRDefault="002E30C8" w:rsidP="002E30C8">
      <w:pPr>
        <w:rPr>
          <w:b/>
          <w:color w:val="000000"/>
        </w:rPr>
      </w:pPr>
      <w:r>
        <w:rPr>
          <w:b/>
          <w:color w:val="000000"/>
        </w:rPr>
        <w:t>12:00 – 14:00</w:t>
      </w:r>
    </w:p>
    <w:p w:rsidR="002E30C8" w:rsidRDefault="002E30C8" w:rsidP="002E30C8">
      <w:pPr>
        <w:numPr>
          <w:ilvl w:val="0"/>
          <w:numId w:val="8"/>
        </w:numPr>
        <w:rPr>
          <w:color w:val="000000"/>
        </w:rPr>
      </w:pPr>
      <w:r>
        <w:rPr>
          <w:color w:val="000000"/>
        </w:rPr>
        <w:t xml:space="preserve">odpočinek, náhradní aktivity pro </w:t>
      </w:r>
      <w:proofErr w:type="spellStart"/>
      <w:r>
        <w:rPr>
          <w:color w:val="000000"/>
        </w:rPr>
        <w:t>nespící</w:t>
      </w:r>
      <w:proofErr w:type="spellEnd"/>
      <w:r>
        <w:rPr>
          <w:color w:val="000000"/>
        </w:rPr>
        <w:t xml:space="preserve"> děti, individuální péče</w:t>
      </w:r>
    </w:p>
    <w:p w:rsidR="002E30C8" w:rsidRDefault="002E30C8" w:rsidP="002E30C8">
      <w:pPr>
        <w:rPr>
          <w:color w:val="000000"/>
        </w:rPr>
      </w:pPr>
    </w:p>
    <w:p w:rsidR="002E30C8" w:rsidRDefault="002E30C8" w:rsidP="002E30C8">
      <w:pPr>
        <w:rPr>
          <w:b/>
          <w:color w:val="000000"/>
        </w:rPr>
      </w:pPr>
      <w:r>
        <w:rPr>
          <w:b/>
          <w:color w:val="000000"/>
        </w:rPr>
        <w:t>14:00 – 14:30</w:t>
      </w:r>
    </w:p>
    <w:p w:rsidR="002E30C8" w:rsidRDefault="002E30C8" w:rsidP="002E30C8">
      <w:pPr>
        <w:numPr>
          <w:ilvl w:val="0"/>
          <w:numId w:val="8"/>
        </w:numPr>
        <w:rPr>
          <w:color w:val="000000"/>
        </w:rPr>
      </w:pPr>
      <w:r>
        <w:rPr>
          <w:color w:val="000000"/>
        </w:rPr>
        <w:t xml:space="preserve"> hygiena, svačina</w:t>
      </w:r>
    </w:p>
    <w:p w:rsidR="002E30C8" w:rsidRDefault="002E30C8" w:rsidP="002E30C8">
      <w:pPr>
        <w:rPr>
          <w:color w:val="000000"/>
        </w:rPr>
      </w:pPr>
    </w:p>
    <w:p w:rsidR="002E30C8" w:rsidRDefault="002E30C8" w:rsidP="002E30C8">
      <w:pPr>
        <w:rPr>
          <w:b/>
          <w:color w:val="000000"/>
        </w:rPr>
      </w:pPr>
      <w:r>
        <w:rPr>
          <w:b/>
          <w:color w:val="000000"/>
        </w:rPr>
        <w:t>14:30 – 16:00</w:t>
      </w:r>
    </w:p>
    <w:p w:rsidR="002E30C8" w:rsidRDefault="002E30C8" w:rsidP="002E30C8">
      <w:pPr>
        <w:numPr>
          <w:ilvl w:val="0"/>
          <w:numId w:val="8"/>
        </w:numPr>
        <w:rPr>
          <w:color w:val="000000"/>
        </w:rPr>
      </w:pPr>
      <w:r>
        <w:rPr>
          <w:color w:val="000000"/>
        </w:rPr>
        <w:t>přechod starších dětí do třídy pro mladší děti</w:t>
      </w:r>
    </w:p>
    <w:p w:rsidR="002E30C8" w:rsidRDefault="002E30C8" w:rsidP="002E30C8">
      <w:pPr>
        <w:numPr>
          <w:ilvl w:val="0"/>
          <w:numId w:val="8"/>
        </w:numPr>
        <w:rPr>
          <w:color w:val="000000"/>
        </w:rPr>
      </w:pPr>
      <w:r>
        <w:rPr>
          <w:color w:val="000000"/>
        </w:rPr>
        <w:t>odpolední zájmové činnosti dětí</w:t>
      </w:r>
    </w:p>
    <w:p w:rsidR="002E30C8" w:rsidRDefault="002E30C8" w:rsidP="002E30C8">
      <w:pPr>
        <w:numPr>
          <w:ilvl w:val="0"/>
          <w:numId w:val="8"/>
        </w:numPr>
        <w:rPr>
          <w:color w:val="000000"/>
        </w:rPr>
      </w:pPr>
      <w:r>
        <w:rPr>
          <w:color w:val="000000"/>
        </w:rPr>
        <w:t>odchody dětí z MŠ</w:t>
      </w:r>
    </w:p>
    <w:p w:rsidR="002E30C8" w:rsidRDefault="002E30C8" w:rsidP="002E30C8">
      <w:pPr>
        <w:pStyle w:val="Zkladntext"/>
      </w:pPr>
    </w:p>
    <w:p w:rsidR="002E30C8" w:rsidRPr="007F4D72" w:rsidRDefault="002E30C8" w:rsidP="002E30C8">
      <w:pPr>
        <w:pStyle w:val="Zkladntext"/>
      </w:pPr>
    </w:p>
    <w:p w:rsidR="002E30C8" w:rsidRPr="00EC1394" w:rsidRDefault="002E30C8" w:rsidP="002E30C8">
      <w:pPr>
        <w:pStyle w:val="Podtitul"/>
      </w:pPr>
      <w:r>
        <w:t xml:space="preserve">C. </w:t>
      </w:r>
      <w:r w:rsidRPr="00EC1394">
        <w:t>Rozdělení dětí do tříd:</w:t>
      </w:r>
    </w:p>
    <w:p w:rsidR="002E30C8" w:rsidRDefault="002E30C8" w:rsidP="002E30C8">
      <w:pPr>
        <w:rPr>
          <w:rFonts w:cs="Courier New"/>
        </w:rPr>
      </w:pPr>
    </w:p>
    <w:p w:rsidR="002E30C8" w:rsidRDefault="002E30C8" w:rsidP="002E30C8">
      <w:pPr>
        <w:numPr>
          <w:ilvl w:val="0"/>
          <w:numId w:val="6"/>
        </w:numPr>
        <w:rPr>
          <w:rFonts w:cs="Courier New"/>
        </w:rPr>
      </w:pPr>
      <w:r>
        <w:rPr>
          <w:rFonts w:cs="Courier New"/>
        </w:rPr>
        <w:t xml:space="preserve">Starší děti -  děti od 4 - 6 let (7 </w:t>
      </w:r>
      <w:r w:rsidR="00223945">
        <w:rPr>
          <w:rFonts w:cs="Courier New"/>
        </w:rPr>
        <w:t>let) - 20</w:t>
      </w:r>
      <w:r>
        <w:rPr>
          <w:rFonts w:cs="Courier New"/>
        </w:rPr>
        <w:t xml:space="preserve"> dětí</w:t>
      </w:r>
    </w:p>
    <w:p w:rsidR="002E30C8" w:rsidRPr="00553AE4" w:rsidRDefault="002E30C8" w:rsidP="002E30C8">
      <w:pPr>
        <w:numPr>
          <w:ilvl w:val="0"/>
          <w:numId w:val="6"/>
        </w:numPr>
        <w:rPr>
          <w:rFonts w:cs="Courier New"/>
        </w:rPr>
      </w:pPr>
      <w:r>
        <w:rPr>
          <w:rFonts w:cs="Courier New"/>
        </w:rPr>
        <w:t>Mladší</w:t>
      </w:r>
      <w:r w:rsidR="00223945">
        <w:rPr>
          <w:rFonts w:cs="Courier New"/>
        </w:rPr>
        <w:t xml:space="preserve"> děti -  děti od 3 - 4 let  - 21</w:t>
      </w:r>
      <w:r>
        <w:rPr>
          <w:rFonts w:cs="Courier New"/>
        </w:rPr>
        <w:t xml:space="preserve"> dětí</w:t>
      </w:r>
    </w:p>
    <w:p w:rsidR="002E30C8" w:rsidRDefault="002E30C8"/>
    <w:p w:rsidR="002E30C8" w:rsidRDefault="002E30C8"/>
    <w:p w:rsidR="002E30C8" w:rsidRPr="00EC1394" w:rsidRDefault="002E30C8" w:rsidP="002E30C8">
      <w:pPr>
        <w:pStyle w:val="Podtitul"/>
      </w:pPr>
      <w:r>
        <w:t xml:space="preserve">                              D. </w:t>
      </w:r>
      <w:r w:rsidRPr="00EC1394">
        <w:t>Organizace v šatně, v umývárně, při odpočinku:</w:t>
      </w:r>
    </w:p>
    <w:p w:rsidR="002E30C8" w:rsidRDefault="002E30C8" w:rsidP="002E30C8">
      <w:pPr>
        <w:rPr>
          <w:rFonts w:cs="Courier New"/>
        </w:rPr>
      </w:pPr>
    </w:p>
    <w:p w:rsidR="002E30C8" w:rsidRDefault="002E30C8" w:rsidP="002E30C8">
      <w:pPr>
        <w:rPr>
          <w:rFonts w:cs="Courier New"/>
        </w:rPr>
      </w:pPr>
      <w:r>
        <w:rPr>
          <w:rFonts w:cs="Courier New"/>
        </w:rPr>
        <w:t xml:space="preserve">Každé dítě má svůj šatnový box označený značkou, kde si za pomoci rodičů a učitelek ukládá svůj oděv. Každá třída má svou umývárnu a WC. Odpolední odpočinek je přizpůsoben individuálním potřebám dětí – mladší děti odpočívají na lehátkách, starší děti podle potřeby – náhradní aktivity.   </w:t>
      </w:r>
    </w:p>
    <w:p w:rsidR="002E30C8" w:rsidRDefault="002E30C8" w:rsidP="002E30C8">
      <w:pPr>
        <w:rPr>
          <w:rFonts w:cs="Courier New"/>
          <w:b/>
          <w:bCs/>
          <w:u w:val="single"/>
        </w:rPr>
      </w:pPr>
    </w:p>
    <w:p w:rsidR="002E30C8" w:rsidRPr="00EC1394" w:rsidRDefault="002E30C8" w:rsidP="002E30C8">
      <w:pPr>
        <w:pStyle w:val="Podtitul"/>
        <w:jc w:val="left"/>
      </w:pPr>
      <w:r>
        <w:t xml:space="preserve">                                E. </w:t>
      </w:r>
      <w:r w:rsidRPr="00EC1394">
        <w:t>Oblečení dětí:</w:t>
      </w:r>
    </w:p>
    <w:p w:rsidR="002E30C8" w:rsidRDefault="002E30C8" w:rsidP="002E30C8">
      <w:pPr>
        <w:rPr>
          <w:rFonts w:cs="Courier New"/>
        </w:rPr>
      </w:pPr>
    </w:p>
    <w:p w:rsidR="002E30C8" w:rsidRDefault="002E30C8" w:rsidP="002E30C8">
      <w:pPr>
        <w:rPr>
          <w:rFonts w:cs="Courier New"/>
        </w:rPr>
      </w:pPr>
      <w:r>
        <w:rPr>
          <w:rFonts w:cs="Courier New"/>
        </w:rPr>
        <w:t>Děti přicházejí do MŠ vhodně oblečené a obuté podle počasí.</w:t>
      </w:r>
      <w:r>
        <w:rPr>
          <w:rFonts w:cs="Courier New"/>
          <w:b/>
        </w:rPr>
        <w:br/>
      </w:r>
      <w:r>
        <w:rPr>
          <w:rFonts w:cs="Courier New"/>
        </w:rPr>
        <w:t>Do třídy nosí děti lehký oděv (tričko, halenku, kalhoty, tepláky, zástěrku) a papuče. Na pobyt venku mají teplákovou soupravu nebo starší oblečení. Důležité je, aby oblečení bylo pohodlné, netísnilo, šlo snadno oblékat, rozepínat a zavazovat. Ke spaní je potřeba vlastní pyžamo. Veškeré věci musí být čitelně označeny. V zimě je nutná obuv, která se nepromáčí, rukavice by měly být přišité na gumě. V letním období je vhodné dát dětem pro pobyt venku starší pohodlné boty a tenisky.</w:t>
      </w:r>
    </w:p>
    <w:p w:rsidR="002E30C8" w:rsidRDefault="002E30C8" w:rsidP="002E30C8">
      <w:pPr>
        <w:rPr>
          <w:rFonts w:cs="Courier New"/>
        </w:rPr>
      </w:pPr>
    </w:p>
    <w:p w:rsidR="002E30C8" w:rsidRPr="00EC1394" w:rsidRDefault="002E30C8" w:rsidP="002E30C8">
      <w:pPr>
        <w:pStyle w:val="Podtitul"/>
        <w:jc w:val="left"/>
      </w:pPr>
      <w:r>
        <w:t xml:space="preserve">                                 F. </w:t>
      </w:r>
      <w:r w:rsidRPr="00EC1394">
        <w:t>Komunikace s rodiči:</w:t>
      </w:r>
    </w:p>
    <w:p w:rsidR="002E30C8" w:rsidRDefault="002E30C8" w:rsidP="002E30C8">
      <w:pPr>
        <w:rPr>
          <w:rFonts w:cs="Courier New"/>
        </w:rPr>
      </w:pPr>
    </w:p>
    <w:p w:rsidR="002E30C8" w:rsidRDefault="002E30C8" w:rsidP="002E30C8">
      <w:pPr>
        <w:numPr>
          <w:ilvl w:val="0"/>
          <w:numId w:val="15"/>
        </w:numPr>
        <w:rPr>
          <w:rFonts w:cs="Courier New"/>
        </w:rPr>
      </w:pPr>
      <w:r>
        <w:rPr>
          <w:rFonts w:cs="Courier New"/>
        </w:rPr>
        <w:t>Rozhovory učitelek s rodiči se uskuteční při scházení a rozcházení dětí a během třídních schůzek. Vzhledem k zajištění nerušené a plynulé práce je nutno dodržovat následující:</w:t>
      </w:r>
    </w:p>
    <w:p w:rsidR="002E30C8" w:rsidRDefault="002E30C8" w:rsidP="002E30C8">
      <w:pPr>
        <w:numPr>
          <w:ilvl w:val="1"/>
          <w:numId w:val="15"/>
        </w:numPr>
        <w:rPr>
          <w:rFonts w:cs="Courier New"/>
        </w:rPr>
      </w:pPr>
      <w:r>
        <w:rPr>
          <w:rFonts w:cs="Courier New"/>
        </w:rPr>
        <w:t xml:space="preserve">v době ranního scházení možnost vyřizovat </w:t>
      </w:r>
      <w:r w:rsidRPr="00223945">
        <w:rPr>
          <w:rFonts w:cs="Courier New"/>
          <w:b/>
        </w:rPr>
        <w:t>jen stručné a nezbytné záležitosti</w:t>
      </w:r>
    </w:p>
    <w:p w:rsidR="002E30C8" w:rsidRDefault="002E30C8" w:rsidP="002E30C8">
      <w:pPr>
        <w:numPr>
          <w:ilvl w:val="1"/>
          <w:numId w:val="15"/>
        </w:numPr>
        <w:rPr>
          <w:rFonts w:cs="Courier New"/>
        </w:rPr>
      </w:pPr>
      <w:r>
        <w:rPr>
          <w:rFonts w:cs="Courier New"/>
        </w:rPr>
        <w:t>v době odpolední možnost individuálních pohovorů.</w:t>
      </w:r>
    </w:p>
    <w:p w:rsidR="002E30C8" w:rsidRPr="000202F9" w:rsidRDefault="002E30C8" w:rsidP="002E30C8">
      <w:pPr>
        <w:numPr>
          <w:ilvl w:val="0"/>
          <w:numId w:val="15"/>
        </w:numPr>
        <w:rPr>
          <w:rFonts w:cs="Courier New"/>
        </w:rPr>
      </w:pPr>
      <w:r>
        <w:rPr>
          <w:rFonts w:cs="Courier New"/>
          <w:color w:val="000000"/>
        </w:rPr>
        <w:t xml:space="preserve">Nejvhodnější dobou pro předávání informací o dítěti jsou </w:t>
      </w:r>
      <w:r w:rsidRPr="00223945">
        <w:rPr>
          <w:rFonts w:cs="Courier New"/>
          <w:b/>
          <w:color w:val="000000"/>
        </w:rPr>
        <w:t>domluvené konzultační</w:t>
      </w:r>
      <w:r>
        <w:rPr>
          <w:rFonts w:cs="Courier New"/>
          <w:color w:val="000000"/>
        </w:rPr>
        <w:t xml:space="preserve"> </w:t>
      </w:r>
      <w:r w:rsidRPr="00223945">
        <w:rPr>
          <w:rFonts w:cs="Courier New"/>
          <w:b/>
          <w:color w:val="000000"/>
        </w:rPr>
        <w:t>hodiny či schůzky</w:t>
      </w:r>
      <w:r>
        <w:rPr>
          <w:rFonts w:cs="Courier New"/>
          <w:color w:val="000000"/>
        </w:rPr>
        <w:t>, stručně informace lze podávat v době příchodů a odchodů pokud nezasahují do plánované činnosti učitelky s dětmi.</w:t>
      </w:r>
    </w:p>
    <w:p w:rsidR="002E30C8" w:rsidRPr="000202F9" w:rsidRDefault="002E30C8" w:rsidP="002E30C8">
      <w:pPr>
        <w:numPr>
          <w:ilvl w:val="0"/>
          <w:numId w:val="15"/>
        </w:numPr>
        <w:rPr>
          <w:rFonts w:cs="Courier New"/>
        </w:rPr>
      </w:pPr>
      <w:r>
        <w:rPr>
          <w:rFonts w:cs="Courier New"/>
          <w:color w:val="000000"/>
        </w:rPr>
        <w:t xml:space="preserve"> Konzultační schůzky je možné domluvit osobně i telefonicky na tel. čísle </w:t>
      </w:r>
      <w:r>
        <w:rPr>
          <w:rFonts w:cs="Courier New"/>
          <w:b/>
          <w:color w:val="000000"/>
        </w:rPr>
        <w:t>518</w:t>
      </w:r>
      <w:r w:rsidR="00223945">
        <w:rPr>
          <w:rFonts w:cs="Courier New"/>
          <w:b/>
          <w:color w:val="000000"/>
        </w:rPr>
        <w:t> </w:t>
      </w:r>
      <w:r>
        <w:rPr>
          <w:rFonts w:cs="Courier New"/>
          <w:b/>
          <w:color w:val="000000"/>
        </w:rPr>
        <w:t>327</w:t>
      </w:r>
      <w:r w:rsidR="00223945">
        <w:rPr>
          <w:rFonts w:cs="Courier New"/>
          <w:b/>
          <w:color w:val="000000"/>
        </w:rPr>
        <w:t xml:space="preserve"> </w:t>
      </w:r>
      <w:r>
        <w:rPr>
          <w:rFonts w:cs="Courier New"/>
          <w:b/>
          <w:color w:val="000000"/>
        </w:rPr>
        <w:t>143</w:t>
      </w:r>
      <w:r>
        <w:rPr>
          <w:rFonts w:cs="Courier New"/>
          <w:color w:val="000000"/>
        </w:rPr>
        <w:t xml:space="preserve"> nebo mobil</w:t>
      </w:r>
      <w:r w:rsidRPr="00583261">
        <w:rPr>
          <w:b/>
        </w:rPr>
        <w:t xml:space="preserve"> 737 920 742</w:t>
      </w:r>
      <w:r>
        <w:rPr>
          <w:rFonts w:cs="Courier New"/>
          <w:b/>
          <w:color w:val="000000"/>
        </w:rPr>
        <w:t>.</w:t>
      </w:r>
    </w:p>
    <w:p w:rsidR="002E30C8" w:rsidRDefault="002E30C8" w:rsidP="002E30C8">
      <w:pPr>
        <w:numPr>
          <w:ilvl w:val="0"/>
          <w:numId w:val="15"/>
        </w:numPr>
        <w:rPr>
          <w:rFonts w:cs="Courier New"/>
        </w:rPr>
      </w:pPr>
      <w:r>
        <w:rPr>
          <w:rFonts w:cs="Courier New"/>
          <w:color w:val="000000"/>
        </w:rPr>
        <w:t xml:space="preserve"> </w:t>
      </w:r>
      <w:r>
        <w:rPr>
          <w:rFonts w:cs="Courier New"/>
        </w:rPr>
        <w:t>K informovanosti rodičů zejména o vzdělávacím programu, provozu školy, akcích školy, platbách slouží</w:t>
      </w:r>
      <w:r w:rsidRPr="00DA4ADC">
        <w:rPr>
          <w:rFonts w:cs="Courier New"/>
        </w:rPr>
        <w:t xml:space="preserve"> </w:t>
      </w:r>
      <w:r>
        <w:rPr>
          <w:rFonts w:cs="Courier New"/>
        </w:rPr>
        <w:t>nástěnka v šatně a ve vstupním prostoru.</w:t>
      </w:r>
    </w:p>
    <w:p w:rsidR="002E30C8" w:rsidRPr="00223945" w:rsidRDefault="002E30C8" w:rsidP="002E30C8">
      <w:pPr>
        <w:numPr>
          <w:ilvl w:val="0"/>
          <w:numId w:val="15"/>
        </w:numPr>
        <w:rPr>
          <w:rFonts w:cs="Courier New"/>
        </w:rPr>
      </w:pPr>
      <w:r>
        <w:rPr>
          <w:rFonts w:cs="Courier New"/>
        </w:rPr>
        <w:t>Podrobné informace o škole je možné také najít na webových stránkách školy –</w:t>
      </w:r>
      <w:r w:rsidRPr="004D5500">
        <w:rPr>
          <w:rFonts w:cs="Courier New"/>
          <w:b/>
        </w:rPr>
        <w:t>www.</w:t>
      </w:r>
      <w:smartTag w:uri="urn:schemas-microsoft-com:office:smarttags" w:element="PersonName">
        <w:r w:rsidRPr="004D5500">
          <w:rPr>
            <w:rFonts w:cs="Courier New"/>
            <w:b/>
          </w:rPr>
          <w:t>zs</w:t>
        </w:r>
      </w:smartTag>
      <w:r w:rsidRPr="004D5500">
        <w:rPr>
          <w:rFonts w:cs="Courier New"/>
          <w:b/>
        </w:rPr>
        <w:t>hroznovalhota.cz</w:t>
      </w:r>
      <w:r>
        <w:rPr>
          <w:rFonts w:cs="Courier New"/>
          <w:b/>
        </w:rPr>
        <w:t>.</w:t>
      </w: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b/>
        </w:rPr>
      </w:pPr>
    </w:p>
    <w:p w:rsidR="00223945" w:rsidRDefault="00223945" w:rsidP="00223945">
      <w:pPr>
        <w:rPr>
          <w:rFonts w:cs="Courier New"/>
        </w:rPr>
      </w:pPr>
    </w:p>
    <w:p w:rsidR="002E30C8" w:rsidRDefault="002E30C8" w:rsidP="002E30C8">
      <w:pPr>
        <w:pStyle w:val="Podtitul"/>
        <w:jc w:val="left"/>
      </w:pPr>
      <w:r>
        <w:lastRenderedPageBreak/>
        <w:t xml:space="preserve">G. </w:t>
      </w:r>
      <w:r w:rsidRPr="00EC1394">
        <w:t xml:space="preserve">Upřesnění podmínek pro přebírání dětí od zákonných zástupců ke </w:t>
      </w:r>
    </w:p>
    <w:p w:rsidR="002E30C8" w:rsidRPr="00EC1394" w:rsidRDefault="002E30C8" w:rsidP="002E30C8">
      <w:pPr>
        <w:pStyle w:val="Podtitul"/>
      </w:pPr>
      <w:r w:rsidRPr="00EC1394">
        <w:t>vzdělávání v mateřské škole a pro jejich předávání zákonným zástupcům po ukončení vzdělávání:</w:t>
      </w:r>
    </w:p>
    <w:p w:rsidR="002E30C8" w:rsidRPr="00EC1394" w:rsidRDefault="002E30C8" w:rsidP="002E30C8">
      <w:pPr>
        <w:autoSpaceDE w:val="0"/>
        <w:rPr>
          <w:rFonts w:cs="Courier New"/>
          <w:b/>
        </w:rPr>
      </w:pPr>
    </w:p>
    <w:p w:rsidR="002E30C8" w:rsidRPr="00EC1394" w:rsidRDefault="002E30C8" w:rsidP="002E30C8">
      <w:pPr>
        <w:autoSpaceDE w:val="0"/>
        <w:rPr>
          <w:rFonts w:cs="Courier New"/>
          <w:b/>
        </w:rPr>
      </w:pPr>
    </w:p>
    <w:p w:rsidR="002E30C8" w:rsidRDefault="002E30C8" w:rsidP="002E30C8">
      <w:pPr>
        <w:numPr>
          <w:ilvl w:val="0"/>
          <w:numId w:val="9"/>
        </w:numPr>
        <w:autoSpaceDE w:val="0"/>
        <w:rPr>
          <w:rFonts w:cs="Courier New"/>
        </w:rPr>
      </w:pPr>
      <w:r>
        <w:rPr>
          <w:rFonts w:cs="Courier New"/>
        </w:rPr>
        <w:t>Zákonní zástupci v době určené pro příchod dětí do mateřské školy předávají dítě po jeho převlečení v šatně pedagogickým pracovnicím ve třídě MŠ.</w:t>
      </w:r>
      <w:r w:rsidR="008B2B36">
        <w:rPr>
          <w:rFonts w:cs="Courier New"/>
        </w:rPr>
        <w:t xml:space="preserve"> </w:t>
      </w:r>
    </w:p>
    <w:p w:rsidR="002E30C8" w:rsidRDefault="002E30C8" w:rsidP="002E30C8">
      <w:pPr>
        <w:numPr>
          <w:ilvl w:val="0"/>
          <w:numId w:val="9"/>
        </w:numPr>
        <w:autoSpaceDE w:val="0"/>
        <w:rPr>
          <w:rFonts w:cs="Courier New"/>
        </w:rPr>
      </w:pPr>
      <w:r>
        <w:rPr>
          <w:rFonts w:cs="Courier New"/>
        </w:rPr>
        <w:t xml:space="preserve">Zákonní zástupci si přebírají dítě po skončení jeho vzdělávání od pedagogického pracovníka mateřské školy ve třídě, popřípadě na zahradě mateřské školy, a to v době určené mateřskou školou k přebírání dětí zákonnými zástupci. </w:t>
      </w:r>
    </w:p>
    <w:p w:rsidR="002E30C8" w:rsidRPr="003B37AC" w:rsidRDefault="002E30C8" w:rsidP="002E30C8">
      <w:pPr>
        <w:numPr>
          <w:ilvl w:val="0"/>
          <w:numId w:val="9"/>
        </w:numPr>
        <w:autoSpaceDE w:val="0"/>
        <w:rPr>
          <w:rFonts w:cs="Courier New"/>
        </w:rPr>
      </w:pPr>
      <w:r>
        <w:rPr>
          <w:rFonts w:cs="Courier New"/>
        </w:rPr>
        <w:t xml:space="preserve">Zákonní zástupci, popřípadě osoby pověřené </w:t>
      </w:r>
      <w:r w:rsidRPr="00CB5887">
        <w:rPr>
          <w:rFonts w:cs="Courier New"/>
        </w:rPr>
        <w:t>k převzetí dítěte, se po vyzvednutí dítěte nezdržují v mateřské škole déle než je nezbytné a opustí neprodleně objekt školy.</w:t>
      </w:r>
    </w:p>
    <w:p w:rsidR="002E30C8" w:rsidRDefault="002E30C8" w:rsidP="002E30C8">
      <w:pPr>
        <w:numPr>
          <w:ilvl w:val="0"/>
          <w:numId w:val="9"/>
        </w:numPr>
        <w:autoSpaceDE w:val="0"/>
        <w:rPr>
          <w:rFonts w:cs="Courier New"/>
        </w:rPr>
      </w:pPr>
      <w:r>
        <w:rPr>
          <w:rFonts w:cs="Courier New"/>
        </w:rPr>
        <w:t>V případě, že je se zákonnými zástupci dítěte dohodnuta individuální délka jeho pobytu v mateřské škole nebo v dalších mimořádných případech (návštěva lékaře, rodinné důvody apod.) bude s nimi i samostatně dohodnut způsob přebírání dítěte ke vzdělávání a jeho předávání po ukončení vzdělávání.</w:t>
      </w:r>
    </w:p>
    <w:p w:rsidR="002E30C8" w:rsidRDefault="002E30C8" w:rsidP="002E30C8">
      <w:pPr>
        <w:numPr>
          <w:ilvl w:val="0"/>
          <w:numId w:val="9"/>
        </w:numPr>
        <w:autoSpaceDE w:val="0"/>
        <w:rPr>
          <w:rFonts w:cs="Courier New"/>
        </w:rPr>
      </w:pPr>
      <w:r>
        <w:rPr>
          <w:rFonts w:cs="Courier New"/>
        </w:rPr>
        <w:t>Zákonní zástupci dítěte mohou pověřit jinou osobu pro jeho přebírání a předávání při vzdělávání v mateřské škole. Vystavené písemné pověření podepsané zákonnými zástupci dítěte předají zákonní zástupci učitelce mateřské školy.</w:t>
      </w:r>
    </w:p>
    <w:p w:rsidR="002E30C8" w:rsidRDefault="002E30C8" w:rsidP="002E30C8">
      <w:pPr>
        <w:numPr>
          <w:ilvl w:val="0"/>
          <w:numId w:val="9"/>
        </w:numPr>
        <w:autoSpaceDE w:val="0"/>
        <w:rPr>
          <w:rFonts w:cs="Courier New"/>
        </w:rPr>
      </w:pPr>
      <w:r>
        <w:rPr>
          <w:rFonts w:cs="Courier New"/>
        </w:rPr>
        <w:t>Pokud si pověřená osoba nevyzvedne dítě do stanovené doby, příslušný pedagogický pracovník</w:t>
      </w:r>
    </w:p>
    <w:p w:rsidR="002E30C8" w:rsidRDefault="002E30C8" w:rsidP="002E30C8">
      <w:pPr>
        <w:autoSpaceDE w:val="0"/>
        <w:rPr>
          <w:rFonts w:cs="Courier New"/>
        </w:rPr>
      </w:pPr>
    </w:p>
    <w:p w:rsidR="002E30C8" w:rsidRDefault="002E30C8" w:rsidP="002E30C8">
      <w:pPr>
        <w:autoSpaceDE w:val="0"/>
        <w:ind w:left="709"/>
        <w:rPr>
          <w:rFonts w:cs="Courier New"/>
        </w:rPr>
      </w:pPr>
      <w:r>
        <w:rPr>
          <w:rFonts w:cs="Courier New"/>
        </w:rPr>
        <w:t>a) pokusí se pověřené osoby kontaktovat telefonicky,</w:t>
      </w:r>
    </w:p>
    <w:p w:rsidR="002E30C8" w:rsidRDefault="002E30C8" w:rsidP="002E30C8">
      <w:pPr>
        <w:autoSpaceDE w:val="0"/>
        <w:ind w:left="709"/>
        <w:rPr>
          <w:rFonts w:cs="Courier New"/>
        </w:rPr>
      </w:pPr>
      <w:r>
        <w:rPr>
          <w:rFonts w:cs="Courier New"/>
        </w:rPr>
        <w:t>b) informuje telefonicky ředitele školy,</w:t>
      </w:r>
    </w:p>
    <w:p w:rsidR="002E30C8" w:rsidRDefault="002E30C8" w:rsidP="002E30C8">
      <w:pPr>
        <w:autoSpaceDE w:val="0"/>
        <w:ind w:left="709"/>
        <w:rPr>
          <w:rFonts w:cs="Courier New"/>
        </w:rPr>
      </w:pPr>
      <w:r>
        <w:rPr>
          <w:rFonts w:cs="Courier New"/>
        </w:rPr>
        <w:t>c) obrátí se na Policii ČR.</w:t>
      </w:r>
    </w:p>
    <w:p w:rsidR="002E30C8" w:rsidRDefault="002E30C8" w:rsidP="002E30C8">
      <w:pPr>
        <w:autoSpaceDE w:val="0"/>
        <w:rPr>
          <w:rFonts w:cs="Courier New"/>
          <w:i/>
          <w:iCs/>
        </w:rPr>
      </w:pPr>
    </w:p>
    <w:p w:rsidR="002E30C8" w:rsidRDefault="002E30C8" w:rsidP="002E30C8">
      <w:pPr>
        <w:autoSpaceDE w:val="0"/>
        <w:rPr>
          <w:rFonts w:cs="Courier New"/>
          <w:i/>
          <w:iCs/>
        </w:rPr>
      </w:pPr>
      <w:r>
        <w:rPr>
          <w:rFonts w:cs="Courier New"/>
          <w:i/>
          <w:iCs/>
        </w:rPr>
        <w:t>(pozn.: U</w:t>
      </w:r>
      <w:r>
        <w:rPr>
          <w:rFonts w:cs="Courier New"/>
        </w:rPr>
        <w:t>č</w:t>
      </w:r>
      <w:r>
        <w:rPr>
          <w:rFonts w:cs="Courier New"/>
          <w:i/>
          <w:iCs/>
        </w:rPr>
        <w:t>itelka si však nem</w:t>
      </w:r>
      <w:r>
        <w:rPr>
          <w:rFonts w:cs="Courier New"/>
        </w:rPr>
        <w:t>ů</w:t>
      </w:r>
      <w:r>
        <w:rPr>
          <w:rFonts w:cs="Courier New"/>
          <w:i/>
          <w:iCs/>
        </w:rPr>
        <w:t>že vzít dít</w:t>
      </w:r>
      <w:r>
        <w:rPr>
          <w:rFonts w:cs="Courier New"/>
        </w:rPr>
        <w:t xml:space="preserve">ě </w:t>
      </w:r>
      <w:r>
        <w:rPr>
          <w:rFonts w:cs="Courier New"/>
          <w:i/>
          <w:iCs/>
        </w:rPr>
        <w:t>dom</w:t>
      </w:r>
      <w:r>
        <w:rPr>
          <w:rFonts w:cs="Courier New"/>
        </w:rPr>
        <w:t>ů</w:t>
      </w:r>
      <w:r>
        <w:rPr>
          <w:rFonts w:cs="Courier New"/>
          <w:i/>
          <w:iCs/>
        </w:rPr>
        <w:t xml:space="preserve">, ani jí nelze tuto povinnost uložit. Podle § 5 vyhlášky </w:t>
      </w:r>
      <w:r>
        <w:rPr>
          <w:rFonts w:cs="Courier New"/>
        </w:rPr>
        <w:t>č</w:t>
      </w:r>
      <w:r>
        <w:rPr>
          <w:rFonts w:cs="Courier New"/>
          <w:i/>
          <w:iCs/>
        </w:rPr>
        <w:t>. 14/2005 Sb., o p</w:t>
      </w:r>
      <w:r>
        <w:rPr>
          <w:rFonts w:cs="Courier New"/>
        </w:rPr>
        <w:t>ř</w:t>
      </w:r>
      <w:r>
        <w:rPr>
          <w:rFonts w:cs="Courier New"/>
          <w:i/>
          <w:iCs/>
        </w:rPr>
        <w:t>edškolním vzd</w:t>
      </w:r>
      <w:r>
        <w:rPr>
          <w:rFonts w:cs="Courier New"/>
        </w:rPr>
        <w:t>ě</w:t>
      </w:r>
      <w:r>
        <w:rPr>
          <w:rFonts w:cs="Courier New"/>
          <w:i/>
          <w:iCs/>
        </w:rPr>
        <w:t xml:space="preserve">lávání, právnická osoba vykonávající </w:t>
      </w:r>
      <w:r>
        <w:rPr>
          <w:rFonts w:cs="Courier New"/>
        </w:rPr>
        <w:t>č</w:t>
      </w:r>
      <w:r>
        <w:rPr>
          <w:rFonts w:cs="Courier New"/>
          <w:i/>
          <w:iCs/>
        </w:rPr>
        <w:t>innost mate</w:t>
      </w:r>
      <w:r>
        <w:rPr>
          <w:rFonts w:cs="Courier New"/>
        </w:rPr>
        <w:t>ř</w:t>
      </w:r>
      <w:r>
        <w:rPr>
          <w:rFonts w:cs="Courier New"/>
          <w:i/>
          <w:iCs/>
        </w:rPr>
        <w:t>ské školy vykonává dohled nad dít</w:t>
      </w:r>
      <w:r>
        <w:rPr>
          <w:rFonts w:cs="Courier New"/>
        </w:rPr>
        <w:t>ě</w:t>
      </w:r>
      <w:r>
        <w:rPr>
          <w:rFonts w:cs="Courier New"/>
          <w:i/>
          <w:iCs/>
        </w:rPr>
        <w:t>tem až do doby, kdy je pedagogický pracovník p</w:t>
      </w:r>
      <w:r>
        <w:rPr>
          <w:rFonts w:cs="Courier New"/>
        </w:rPr>
        <w:t>ř</w:t>
      </w:r>
      <w:r>
        <w:rPr>
          <w:rFonts w:cs="Courier New"/>
          <w:i/>
          <w:iCs/>
        </w:rPr>
        <w:t>edá jeho zákonnému zástupci nebo jím pov</w:t>
      </w:r>
      <w:r>
        <w:rPr>
          <w:rFonts w:cs="Courier New"/>
        </w:rPr>
        <w:t>ěř</w:t>
      </w:r>
      <w:r>
        <w:rPr>
          <w:rFonts w:cs="Courier New"/>
          <w:i/>
          <w:iCs/>
        </w:rPr>
        <w:t>ené osob</w:t>
      </w:r>
      <w:r>
        <w:rPr>
          <w:rFonts w:cs="Courier New"/>
        </w:rPr>
        <w:t>ě</w:t>
      </w:r>
      <w:r>
        <w:rPr>
          <w:rFonts w:cs="Courier New"/>
          <w:i/>
          <w:iCs/>
        </w:rPr>
        <w:t>. Dobu, po kterou u</w:t>
      </w:r>
      <w:r>
        <w:rPr>
          <w:rFonts w:cs="Courier New"/>
        </w:rPr>
        <w:t>č</w:t>
      </w:r>
      <w:r>
        <w:rPr>
          <w:rFonts w:cs="Courier New"/>
          <w:i/>
          <w:iCs/>
        </w:rPr>
        <w:t>itelka s dít</w:t>
      </w:r>
      <w:r>
        <w:rPr>
          <w:rFonts w:cs="Courier New"/>
        </w:rPr>
        <w:t>ě</w:t>
      </w:r>
      <w:r>
        <w:rPr>
          <w:rFonts w:cs="Courier New"/>
          <w:i/>
          <w:iCs/>
        </w:rPr>
        <w:t>tem z</w:t>
      </w:r>
      <w:r>
        <w:rPr>
          <w:rFonts w:cs="Courier New"/>
        </w:rPr>
        <w:t>ů</w:t>
      </w:r>
      <w:r>
        <w:rPr>
          <w:rFonts w:cs="Courier New"/>
          <w:i/>
          <w:iCs/>
        </w:rPr>
        <w:t>stává po skon</w:t>
      </w:r>
      <w:r>
        <w:rPr>
          <w:rFonts w:cs="Courier New"/>
        </w:rPr>
        <w:t>č</w:t>
      </w:r>
      <w:r>
        <w:rPr>
          <w:rFonts w:cs="Courier New"/>
          <w:i/>
          <w:iCs/>
        </w:rPr>
        <w:t>ení své pracovní doby, je nutno posuzovat jako na</w:t>
      </w:r>
      <w:r>
        <w:rPr>
          <w:rFonts w:cs="Courier New"/>
        </w:rPr>
        <w:t>ř</w:t>
      </w:r>
      <w:r>
        <w:rPr>
          <w:rFonts w:cs="Courier New"/>
          <w:i/>
          <w:iCs/>
        </w:rPr>
        <w:t>ízenou práci p</w:t>
      </w:r>
      <w:r>
        <w:rPr>
          <w:rFonts w:cs="Courier New"/>
        </w:rPr>
        <w:t>ř</w:t>
      </w:r>
      <w:r>
        <w:rPr>
          <w:rFonts w:cs="Courier New"/>
          <w:i/>
          <w:iCs/>
        </w:rPr>
        <w:t>es</w:t>
      </w:r>
      <w:r>
        <w:rPr>
          <w:rFonts w:cs="Courier New"/>
        </w:rPr>
        <w:t>č</w:t>
      </w:r>
      <w:r>
        <w:rPr>
          <w:rFonts w:cs="Courier New"/>
          <w:i/>
          <w:iCs/>
        </w:rPr>
        <w:t>as. V této dob</w:t>
      </w:r>
      <w:r>
        <w:rPr>
          <w:rFonts w:cs="Courier New"/>
        </w:rPr>
        <w:t xml:space="preserve">ě </w:t>
      </w:r>
      <w:r>
        <w:rPr>
          <w:rFonts w:cs="Courier New"/>
          <w:i/>
          <w:iCs/>
        </w:rPr>
        <w:t>by však m</w:t>
      </w:r>
      <w:r>
        <w:rPr>
          <w:rFonts w:cs="Courier New"/>
        </w:rPr>
        <w:t>ě</w:t>
      </w:r>
      <w:r>
        <w:rPr>
          <w:rFonts w:cs="Courier New"/>
          <w:i/>
          <w:iCs/>
        </w:rPr>
        <w:t>la s dít</w:t>
      </w:r>
      <w:r>
        <w:rPr>
          <w:rFonts w:cs="Courier New"/>
        </w:rPr>
        <w:t>ě</w:t>
      </w:r>
      <w:r>
        <w:rPr>
          <w:rFonts w:cs="Courier New"/>
          <w:i/>
          <w:iCs/>
        </w:rPr>
        <w:t>tem setrvávat na území mate</w:t>
      </w:r>
      <w:r>
        <w:rPr>
          <w:rFonts w:cs="Courier New"/>
        </w:rPr>
        <w:t>ř</w:t>
      </w:r>
      <w:r>
        <w:rPr>
          <w:rFonts w:cs="Courier New"/>
          <w:i/>
          <w:iCs/>
        </w:rPr>
        <w:t>ské školy.).</w:t>
      </w:r>
    </w:p>
    <w:p w:rsidR="002E30C8" w:rsidRDefault="002E30C8" w:rsidP="002E30C8">
      <w:pPr>
        <w:autoSpaceDE w:val="0"/>
        <w:rPr>
          <w:rFonts w:cs="Courier New"/>
        </w:rPr>
      </w:pPr>
    </w:p>
    <w:p w:rsidR="002E30C8" w:rsidRDefault="002E30C8" w:rsidP="002E30C8">
      <w:pPr>
        <w:autoSpaceDE w:val="0"/>
        <w:rPr>
          <w:rFonts w:cs="Courier New"/>
        </w:rPr>
      </w:pPr>
    </w:p>
    <w:p w:rsidR="002E30C8" w:rsidRPr="00EC1394" w:rsidRDefault="002E30C8" w:rsidP="002E30C8">
      <w:pPr>
        <w:pStyle w:val="Podtitul"/>
      </w:pPr>
      <w:r>
        <w:t xml:space="preserve">H. </w:t>
      </w:r>
      <w:r w:rsidRPr="00EC1394">
        <w:t>Informování zákonných zástupců dětí o mimořádných školních a mimoškolních akcích:</w:t>
      </w:r>
    </w:p>
    <w:p w:rsidR="002E30C8" w:rsidRDefault="002E30C8" w:rsidP="002E30C8">
      <w:pPr>
        <w:autoSpaceDE w:val="0"/>
        <w:rPr>
          <w:rFonts w:cs="Courier New"/>
          <w:b/>
          <w:u w:val="single"/>
        </w:rPr>
      </w:pPr>
    </w:p>
    <w:p w:rsidR="002E30C8" w:rsidRDefault="002E30C8" w:rsidP="002E30C8">
      <w:pPr>
        <w:autoSpaceDE w:val="0"/>
        <w:rPr>
          <w:rFonts w:cs="Courier New"/>
          <w:b/>
          <w:u w:val="single"/>
        </w:rPr>
      </w:pPr>
    </w:p>
    <w:p w:rsidR="002E30C8" w:rsidRDefault="002E30C8" w:rsidP="002E30C8">
      <w:pPr>
        <w:numPr>
          <w:ilvl w:val="0"/>
          <w:numId w:val="10"/>
        </w:numPr>
        <w:autoSpaceDE w:val="0"/>
        <w:rPr>
          <w:rFonts w:cs="Courier New"/>
        </w:rPr>
      </w:pPr>
      <w:r>
        <w:rPr>
          <w:rFonts w:cs="Courier New"/>
        </w:rPr>
        <w:t>Pokud mateřská škola organizuje a pořádá akce  jako jsou výlety, exkurze,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na nástěnce u hlavního vchodu a webových stránkách (www.</w:t>
      </w:r>
      <w:smartTag w:uri="urn:schemas-microsoft-com:office:smarttags" w:element="PersonName">
        <w:r>
          <w:rPr>
            <w:rFonts w:cs="Courier New"/>
          </w:rPr>
          <w:t>zs</w:t>
        </w:r>
      </w:smartTag>
      <w:r>
        <w:rPr>
          <w:rFonts w:cs="Courier New"/>
        </w:rPr>
        <w:t>hroznovalhota.cz).</w:t>
      </w:r>
    </w:p>
    <w:p w:rsidR="002E30C8" w:rsidRDefault="002E30C8" w:rsidP="002E30C8">
      <w:pPr>
        <w:numPr>
          <w:ilvl w:val="0"/>
          <w:numId w:val="10"/>
        </w:numPr>
        <w:autoSpaceDE w:val="0"/>
        <w:rPr>
          <w:rFonts w:cs="Courier New"/>
        </w:rPr>
      </w:pPr>
      <w:r>
        <w:rPr>
          <w:rFonts w:cs="Courier New"/>
        </w:rPr>
        <w:t>V případě, že součástí akcí bude i finanční příspěvek rodičů, vyžádá si mateřská škola souhlas zákonných zástupců s účastí dítěte na takovéto akci.</w:t>
      </w:r>
    </w:p>
    <w:p w:rsidR="002E30C8" w:rsidRDefault="002E30C8" w:rsidP="002E30C8">
      <w:pPr>
        <w:autoSpaceDE w:val="0"/>
        <w:rPr>
          <w:rFonts w:cs="Courier New"/>
        </w:rPr>
      </w:pPr>
    </w:p>
    <w:p w:rsidR="002E30C8" w:rsidRDefault="002E30C8" w:rsidP="002E30C8">
      <w:pPr>
        <w:autoSpaceDE w:val="0"/>
        <w:rPr>
          <w:rFonts w:cs="Courier New"/>
        </w:rPr>
      </w:pPr>
    </w:p>
    <w:p w:rsidR="002E30C8" w:rsidRPr="00EC1394" w:rsidRDefault="002E30C8" w:rsidP="002E30C8">
      <w:pPr>
        <w:pStyle w:val="Podtitul"/>
      </w:pPr>
      <w:r>
        <w:lastRenderedPageBreak/>
        <w:t xml:space="preserve">CH. </w:t>
      </w:r>
      <w:r w:rsidRPr="00EC1394">
        <w:t>Konkretizace způsobu omlouvání dětí zákonnými zástupci z každodenního vzdělávání a způsobu informování o jejich zdravotním stavu:</w:t>
      </w:r>
    </w:p>
    <w:p w:rsidR="002E30C8" w:rsidRDefault="002E30C8" w:rsidP="002E30C8">
      <w:pPr>
        <w:pStyle w:val="Podtitul"/>
        <w:rPr>
          <w:rFonts w:cs="Courier New"/>
          <w:b/>
          <w:u w:val="single"/>
        </w:rPr>
      </w:pPr>
    </w:p>
    <w:p w:rsidR="002E30C8" w:rsidRDefault="002E30C8" w:rsidP="002E30C8">
      <w:pPr>
        <w:autoSpaceDE w:val="0"/>
        <w:rPr>
          <w:rFonts w:cs="Courier New"/>
          <w:b/>
          <w:u w:val="single"/>
        </w:rPr>
      </w:pPr>
    </w:p>
    <w:p w:rsidR="003B37AC" w:rsidRDefault="002E30C8" w:rsidP="002E30C8">
      <w:pPr>
        <w:numPr>
          <w:ilvl w:val="0"/>
          <w:numId w:val="11"/>
        </w:numPr>
        <w:autoSpaceDE w:val="0"/>
        <w:rPr>
          <w:rFonts w:cs="Courier New"/>
        </w:rPr>
      </w:pPr>
      <w:r>
        <w:rPr>
          <w:rFonts w:cs="Courier New"/>
        </w:rPr>
        <w:t xml:space="preserve">Při předávání dítěte ke každodennímu vzdělávání v mateřské škole informuje zákonný zástupce dítěte přejímajícího pedagogického pracovníka o případných menších </w:t>
      </w:r>
    </w:p>
    <w:p w:rsidR="002E30C8" w:rsidRPr="003B37AC" w:rsidRDefault="002E30C8" w:rsidP="003B37AC">
      <w:pPr>
        <w:numPr>
          <w:ilvl w:val="0"/>
          <w:numId w:val="11"/>
        </w:numPr>
        <w:autoSpaceDE w:val="0"/>
        <w:rPr>
          <w:rFonts w:cs="Courier New"/>
        </w:rPr>
      </w:pPr>
      <w:r w:rsidRPr="003B37AC">
        <w:rPr>
          <w:rFonts w:cs="Courier New"/>
        </w:rPr>
        <w:t>zdravotních obtížích dítěte, které by mohly mít vliv na omezení jeho činnosti při vzdělávání.</w:t>
      </w:r>
    </w:p>
    <w:p w:rsidR="002E30C8" w:rsidRDefault="002E30C8" w:rsidP="002E30C8">
      <w:pPr>
        <w:numPr>
          <w:ilvl w:val="0"/>
          <w:numId w:val="11"/>
        </w:numPr>
        <w:autoSpaceDE w:val="0"/>
        <w:rPr>
          <w:rFonts w:cs="Courier New"/>
        </w:rPr>
      </w:pPr>
      <w:r>
        <w:rPr>
          <w:rFonts w:cs="Courier New"/>
        </w:rPr>
        <w:t>Zákonní zástupci dítěte informují mateřskou školu o každé změně zdravotní způsobilosti dítěte, o větších zdravotních potížích a dalších závažných skutečnostech, které by mohly mít vliv na průběh vzdělávání dítěte.</w:t>
      </w:r>
    </w:p>
    <w:p w:rsidR="003B37AC" w:rsidRDefault="003B37AC" w:rsidP="002E30C8">
      <w:pPr>
        <w:numPr>
          <w:ilvl w:val="0"/>
          <w:numId w:val="11"/>
        </w:numPr>
        <w:autoSpaceDE w:val="0"/>
        <w:rPr>
          <w:rFonts w:cs="Courier New"/>
        </w:rPr>
      </w:pPr>
      <w:r>
        <w:rPr>
          <w:rFonts w:cs="Courier New"/>
        </w:rPr>
        <w:t>Nepřítomnost předškoláka se zapisuje do omluvných listů.</w:t>
      </w:r>
    </w:p>
    <w:p w:rsidR="002E30C8" w:rsidRDefault="002E30C8" w:rsidP="002E30C8"/>
    <w:p w:rsidR="002E30C8" w:rsidRDefault="002E30C8" w:rsidP="002E30C8"/>
    <w:p w:rsidR="002E30C8" w:rsidRPr="00EC1394" w:rsidRDefault="005E1FAA" w:rsidP="005E1FAA">
      <w:pPr>
        <w:pStyle w:val="Podtitul"/>
        <w:jc w:val="left"/>
      </w:pPr>
      <w:r>
        <w:t xml:space="preserve">    </w:t>
      </w:r>
      <w:r w:rsidR="002E30C8">
        <w:t xml:space="preserve">I. </w:t>
      </w:r>
      <w:r w:rsidR="002E30C8" w:rsidRPr="00EC1394">
        <w:t>Přijímací řízení:</w:t>
      </w:r>
    </w:p>
    <w:p w:rsidR="002E30C8" w:rsidRDefault="002E30C8" w:rsidP="002E30C8">
      <w:pPr>
        <w:rPr>
          <w:rFonts w:cs="Courier New"/>
        </w:rPr>
      </w:pPr>
    </w:p>
    <w:p w:rsidR="002E30C8" w:rsidRPr="00206D69" w:rsidRDefault="002E30C8" w:rsidP="002E30C8">
      <w:pPr>
        <w:pStyle w:val="Zkladntextodsazen"/>
        <w:numPr>
          <w:ilvl w:val="0"/>
          <w:numId w:val="14"/>
        </w:numPr>
        <w:rPr>
          <w:bCs/>
        </w:rPr>
      </w:pPr>
      <w:r w:rsidRPr="00295786">
        <w:rPr>
          <w:bCs/>
        </w:rPr>
        <w:t xml:space="preserve">Do mateřské školy jsou zpravidla přijímány děti ve věku od 3 do 6 let, po dohodě a podle podmínek </w:t>
      </w:r>
      <w:r>
        <w:rPr>
          <w:bCs/>
        </w:rPr>
        <w:t>školy i děti mladší 3</w:t>
      </w:r>
      <w:r w:rsidRPr="00295786">
        <w:rPr>
          <w:bCs/>
        </w:rPr>
        <w:t xml:space="preserve"> let.</w:t>
      </w:r>
    </w:p>
    <w:p w:rsidR="002E30C8" w:rsidRPr="00EF080D" w:rsidRDefault="002E30C8" w:rsidP="002E30C8">
      <w:pPr>
        <w:pStyle w:val="Zkladntextodsazen"/>
        <w:numPr>
          <w:ilvl w:val="0"/>
          <w:numId w:val="14"/>
        </w:numPr>
        <w:suppressAutoHyphens w:val="0"/>
        <w:spacing w:after="0"/>
        <w:jc w:val="both"/>
        <w:rPr>
          <w:bCs/>
        </w:rPr>
      </w:pPr>
      <w:r w:rsidRPr="00EF080D">
        <w:rPr>
          <w:bCs/>
        </w:rPr>
        <w:t>Ředitel školy stanovuje v dohodě se zřizovatelem místo, termín a dobu zápisu dětí pro následují</w:t>
      </w:r>
      <w:r>
        <w:rPr>
          <w:bCs/>
        </w:rPr>
        <w:t>cí školní rok. Termín je nyní</w:t>
      </w:r>
      <w:r w:rsidRPr="00EF080D">
        <w:rPr>
          <w:bCs/>
        </w:rPr>
        <w:t xml:space="preserve"> stanoven na </w:t>
      </w:r>
      <w:r>
        <w:rPr>
          <w:bCs/>
        </w:rPr>
        <w:t>květen.</w:t>
      </w:r>
    </w:p>
    <w:p w:rsidR="002E30C8" w:rsidRDefault="002E30C8" w:rsidP="002E30C8">
      <w:pPr>
        <w:numPr>
          <w:ilvl w:val="0"/>
          <w:numId w:val="14"/>
        </w:numPr>
      </w:pPr>
      <w:r>
        <w:rPr>
          <w:rFonts w:cs="Courier New"/>
        </w:rPr>
        <w:t xml:space="preserve">Děti mohou být do mateřské školy přijímány i v průběhu školního roku s přihlédnutím </w:t>
      </w:r>
      <w:r w:rsidRPr="002A1790">
        <w:t xml:space="preserve">na nutnost nepřekročit stanovenou kapacitu školy, která je určena v rejstříku školy na počet </w:t>
      </w:r>
      <w:r>
        <w:t>5</w:t>
      </w:r>
      <w:r w:rsidRPr="002A1790">
        <w:t>0 dětí.</w:t>
      </w:r>
    </w:p>
    <w:p w:rsidR="002E30C8" w:rsidRDefault="002E30C8" w:rsidP="002E30C8">
      <w:pPr>
        <w:numPr>
          <w:ilvl w:val="0"/>
          <w:numId w:val="14"/>
        </w:numPr>
        <w:rPr>
          <w:rFonts w:cs="Courier New"/>
        </w:rPr>
      </w:pPr>
      <w:r>
        <w:rPr>
          <w:rFonts w:cs="Courier New"/>
        </w:rPr>
        <w:t xml:space="preserve">Dítě do mateřské školy přijímá na základě žádosti rodičů ředitel základní a mateřské školy mateřské školy.  Po ukončení zápisu obdrží do 30 dnů rodiče rozhodnutí o přijetí dítěte do MŠ. Do MŠ jsou přijímány děti, které zvládají hygienické, </w:t>
      </w:r>
      <w:proofErr w:type="spellStart"/>
      <w:r>
        <w:rPr>
          <w:rFonts w:cs="Courier New"/>
        </w:rPr>
        <w:t>sebeobslužné</w:t>
      </w:r>
      <w:proofErr w:type="spellEnd"/>
      <w:r>
        <w:rPr>
          <w:rFonts w:cs="Courier New"/>
        </w:rPr>
        <w:t xml:space="preserve"> a etické návyky odpovídající přiměřenému věku dítěte. Rodič pomáhá dítěti při vstupu do MŠ svým působením na dítě ve spolupráci se školou. </w:t>
      </w:r>
    </w:p>
    <w:p w:rsidR="002E30C8" w:rsidRDefault="002E30C8" w:rsidP="002E30C8">
      <w:pPr>
        <w:rPr>
          <w:rFonts w:cs="Courier New"/>
        </w:rPr>
      </w:pPr>
    </w:p>
    <w:p w:rsidR="002E30C8" w:rsidRDefault="002E30C8" w:rsidP="002E30C8">
      <w:pPr>
        <w:numPr>
          <w:ilvl w:val="0"/>
          <w:numId w:val="14"/>
        </w:numPr>
        <w:rPr>
          <w:rFonts w:cs="Courier New"/>
        </w:rPr>
      </w:pPr>
      <w:r>
        <w:rPr>
          <w:rFonts w:cs="Courier New"/>
          <w:u w:val="single"/>
        </w:rPr>
        <w:t>Evidenční list:</w:t>
      </w:r>
      <w:r>
        <w:rPr>
          <w:rFonts w:cs="Courier New"/>
        </w:rPr>
        <w:t xml:space="preserve"> rodiče jsou povinni vyplnit všechny informace pravdivě a aktuálně. Případné změny adresy, pojišťovny, tel. čísel, změn zaměstnání a osob, pověřených rodiči k vyzvedávání dětí, je potřeba neprodleně oznámit a osobně opravit v evidenci. Součástí listu je potvrzení o zdravotním stavu dítěte a provedeném očkování. Uvedenou část vyplní dětský lékař.</w:t>
      </w:r>
    </w:p>
    <w:p w:rsidR="002E30C8" w:rsidRDefault="002E30C8" w:rsidP="002E30C8">
      <w:pPr>
        <w:pStyle w:val="Odstavecseseznamem"/>
        <w:rPr>
          <w:rFonts w:cs="Courier New"/>
        </w:rPr>
      </w:pPr>
    </w:p>
    <w:p w:rsidR="002E30C8" w:rsidRDefault="002E30C8" w:rsidP="002E30C8">
      <w:pPr>
        <w:numPr>
          <w:ilvl w:val="0"/>
          <w:numId w:val="14"/>
        </w:numPr>
        <w:suppressAutoHyphens w:val="0"/>
        <w:autoSpaceDE w:val="0"/>
        <w:autoSpaceDN w:val="0"/>
        <w:adjustRightInd w:val="0"/>
        <w:rPr>
          <w:lang w:eastAsia="cs-CZ"/>
        </w:rPr>
      </w:pPr>
      <w:r>
        <w:rPr>
          <w:rFonts w:cs="Courier New"/>
        </w:rPr>
        <w:t xml:space="preserve">Kriteria při rozhodování o přijetí dítěte jsou </w:t>
      </w:r>
      <w:r>
        <w:rPr>
          <w:lang w:eastAsia="cs-CZ"/>
        </w:rPr>
        <w:t>stanovena ve směrnici ZŠ a MŠ č.32 „o přijetí dítěte k předškolnímu vzdělávání“ Směrnice  je vyvěšena na viditelném místě na nástěnce mateřské školy.</w:t>
      </w:r>
    </w:p>
    <w:p w:rsidR="002E30C8" w:rsidRDefault="002E30C8" w:rsidP="002E30C8">
      <w:pPr>
        <w:pStyle w:val="Zkladntext"/>
        <w:rPr>
          <w:color w:val="auto"/>
          <w:szCs w:val="24"/>
        </w:rPr>
      </w:pPr>
    </w:p>
    <w:p w:rsidR="005E1FAA" w:rsidRDefault="005E1FAA" w:rsidP="002E30C8">
      <w:pPr>
        <w:pStyle w:val="Zkladntext"/>
        <w:rPr>
          <w:color w:val="auto"/>
          <w:szCs w:val="24"/>
        </w:rPr>
      </w:pPr>
    </w:p>
    <w:p w:rsidR="005E1FAA" w:rsidRDefault="005E1FAA" w:rsidP="002E30C8">
      <w:pPr>
        <w:pStyle w:val="Zkladntext"/>
        <w:rPr>
          <w:color w:val="auto"/>
          <w:szCs w:val="24"/>
        </w:rPr>
      </w:pPr>
    </w:p>
    <w:p w:rsidR="005E1FAA" w:rsidRDefault="005E1FAA" w:rsidP="002E30C8">
      <w:pPr>
        <w:pStyle w:val="Zkladntext"/>
        <w:rPr>
          <w:color w:val="auto"/>
          <w:szCs w:val="24"/>
        </w:rPr>
      </w:pPr>
    </w:p>
    <w:p w:rsidR="005E1FAA" w:rsidRDefault="005E1FAA" w:rsidP="002E30C8">
      <w:pPr>
        <w:pStyle w:val="Zkladntext"/>
        <w:rPr>
          <w:color w:val="auto"/>
          <w:szCs w:val="24"/>
        </w:rPr>
      </w:pPr>
    </w:p>
    <w:p w:rsidR="005E1FAA" w:rsidRDefault="005E1FAA" w:rsidP="002E30C8">
      <w:pPr>
        <w:pStyle w:val="Zkladntext"/>
        <w:rPr>
          <w:color w:val="auto"/>
          <w:szCs w:val="24"/>
        </w:rPr>
      </w:pPr>
    </w:p>
    <w:p w:rsidR="005E1FAA" w:rsidRDefault="005E1FAA" w:rsidP="002E30C8">
      <w:pPr>
        <w:pStyle w:val="Zkladntext"/>
      </w:pPr>
    </w:p>
    <w:p w:rsidR="002E30C8" w:rsidRPr="008321E5" w:rsidRDefault="002E30C8" w:rsidP="002E30C8">
      <w:pPr>
        <w:pStyle w:val="Zkladntext"/>
      </w:pPr>
    </w:p>
    <w:p w:rsidR="002E30C8" w:rsidRDefault="005E1FAA" w:rsidP="005E1FAA">
      <w:pPr>
        <w:pStyle w:val="Podtitul"/>
        <w:jc w:val="left"/>
      </w:pPr>
      <w:r>
        <w:lastRenderedPageBreak/>
        <w:t xml:space="preserve">    </w:t>
      </w:r>
      <w:r w:rsidR="002E30C8">
        <w:t>J. Platby v mateřské škole:</w:t>
      </w:r>
    </w:p>
    <w:p w:rsidR="002E30C8" w:rsidRDefault="002E30C8" w:rsidP="002E30C8">
      <w:pPr>
        <w:rPr>
          <w:rFonts w:cs="Courier New"/>
        </w:rPr>
      </w:pPr>
    </w:p>
    <w:p w:rsidR="002E30C8" w:rsidRDefault="002E30C8" w:rsidP="002E30C8">
      <w:pPr>
        <w:numPr>
          <w:ilvl w:val="0"/>
          <w:numId w:val="12"/>
        </w:numPr>
        <w:suppressAutoHyphens w:val="0"/>
        <w:autoSpaceDE w:val="0"/>
        <w:autoSpaceDN w:val="0"/>
        <w:adjustRightInd w:val="0"/>
        <w:rPr>
          <w:lang w:eastAsia="cs-CZ"/>
        </w:rPr>
      </w:pPr>
      <w:r>
        <w:rPr>
          <w:lang w:eastAsia="cs-CZ"/>
        </w:rPr>
        <w:t>Úhrada úplaty za vzdělávání - zákonní zástupci dodržují při úhradě úplaty za předškolní vzdělávání podmínky stanovené ve směrnici ZŠ a MŠ</w:t>
      </w:r>
      <w:r w:rsidRPr="008B6D76">
        <w:rPr>
          <w:lang w:eastAsia="cs-CZ"/>
        </w:rPr>
        <w:t xml:space="preserve"> </w:t>
      </w:r>
      <w:r>
        <w:rPr>
          <w:lang w:eastAsia="cs-CZ"/>
        </w:rPr>
        <w:t>č. 20.“o úplatě za vzdělávání a školské služby v mateřské škole“. Směrnice je vyvěšena na viditelném místě na nástěnce mateřské školy.</w:t>
      </w:r>
    </w:p>
    <w:p w:rsidR="002E30C8" w:rsidRDefault="002E30C8" w:rsidP="002E30C8"/>
    <w:p w:rsidR="002E30C8" w:rsidRDefault="002E30C8" w:rsidP="002E30C8">
      <w:pPr>
        <w:suppressAutoHyphens w:val="0"/>
        <w:autoSpaceDE w:val="0"/>
        <w:autoSpaceDN w:val="0"/>
        <w:adjustRightInd w:val="0"/>
        <w:rPr>
          <w:b/>
          <w:bCs/>
          <w:lang w:eastAsia="cs-CZ"/>
        </w:rPr>
      </w:pPr>
    </w:p>
    <w:p w:rsidR="002E30C8" w:rsidRDefault="002E30C8" w:rsidP="002E30C8">
      <w:pPr>
        <w:numPr>
          <w:ilvl w:val="0"/>
          <w:numId w:val="12"/>
        </w:numPr>
        <w:suppressAutoHyphens w:val="0"/>
        <w:autoSpaceDE w:val="0"/>
        <w:autoSpaceDN w:val="0"/>
        <w:adjustRightInd w:val="0"/>
        <w:rPr>
          <w:lang w:eastAsia="cs-CZ"/>
        </w:rPr>
      </w:pPr>
      <w:r>
        <w:rPr>
          <w:lang w:eastAsia="cs-CZ"/>
        </w:rPr>
        <w:t>Úhrada stravného - zákonní zástupci dodržují při úhradě stravného podmínky stanovené ve Směrnici ZŠ a MŠ č. 34 o úhradě stravného v mateřské škole. Směrnice je vyvěšena na viditelném místě na nástěnce mateřské školy.</w:t>
      </w:r>
    </w:p>
    <w:p w:rsidR="002E30C8" w:rsidRDefault="002E30C8" w:rsidP="002E30C8">
      <w:pPr>
        <w:rPr>
          <w:rFonts w:cs="Courier New"/>
          <w:u w:val="single"/>
        </w:rPr>
      </w:pPr>
    </w:p>
    <w:p w:rsidR="002E30C8" w:rsidRDefault="002E30C8" w:rsidP="00A6604F">
      <w:pPr>
        <w:numPr>
          <w:ilvl w:val="0"/>
          <w:numId w:val="12"/>
        </w:numPr>
        <w:rPr>
          <w:rFonts w:cs="Courier New"/>
          <w:u w:val="single"/>
        </w:rPr>
      </w:pPr>
      <w:r w:rsidRPr="00C341B2">
        <w:rPr>
          <w:rFonts w:cs="Courier New"/>
        </w:rPr>
        <w:t>Způsob platby:Úplata za předškolní vzdělávání a stravování dítěte v mateřské škole jsou platby, které jsou pro rodiče povinné. Stravné se platí hotově, vždy do 10. dne v měsíci.</w:t>
      </w:r>
    </w:p>
    <w:p w:rsidR="00A6604F" w:rsidRPr="00A6604F" w:rsidRDefault="00A6604F" w:rsidP="00E82744">
      <w:pPr>
        <w:ind w:left="720"/>
        <w:rPr>
          <w:rFonts w:cs="Courier New"/>
          <w:u w:val="single"/>
        </w:rPr>
      </w:pPr>
    </w:p>
    <w:p w:rsidR="002E30C8" w:rsidRDefault="002E30C8" w:rsidP="002E30C8">
      <w:pPr>
        <w:pStyle w:val="Podtitul"/>
      </w:pPr>
      <w:r>
        <w:t>K. Přerušení nebo omezení provozu školy v měsíci červenci a srpnu:</w:t>
      </w:r>
    </w:p>
    <w:p w:rsidR="002E30C8" w:rsidRDefault="002E30C8" w:rsidP="002E30C8">
      <w:pPr>
        <w:numPr>
          <w:ilvl w:val="0"/>
          <w:numId w:val="13"/>
        </w:numPr>
        <w:shd w:val="clear" w:color="auto" w:fill="FFFFFF"/>
        <w:spacing w:before="280" w:after="280"/>
        <w:rPr>
          <w:rFonts w:cs="Courier New"/>
          <w:color w:val="000000"/>
        </w:rPr>
      </w:pPr>
      <w:r>
        <w:rPr>
          <w:rFonts w:cs="Courier New"/>
          <w:color w:val="000000"/>
        </w:rPr>
        <w:t xml:space="preserve">Omezení nebo přerušení provozu MŠ v měsíci červenci a srpnu stanoví ředitel školy po dohodě se zřizovatelem a výsledek dohody oznámí zákonným zástupcům dítěte nejméně dva měsíce předem. </w:t>
      </w:r>
    </w:p>
    <w:p w:rsidR="005E1FAA" w:rsidRPr="005E1FAA" w:rsidRDefault="002E30C8" w:rsidP="005E1FAA">
      <w:pPr>
        <w:numPr>
          <w:ilvl w:val="0"/>
          <w:numId w:val="13"/>
        </w:numPr>
        <w:shd w:val="clear" w:color="auto" w:fill="FFFFFF"/>
        <w:spacing w:before="280" w:after="280"/>
        <w:rPr>
          <w:rFonts w:cs="Courier New"/>
          <w:color w:val="000000"/>
        </w:rPr>
      </w:pPr>
      <w:r>
        <w:rPr>
          <w:rFonts w:cs="Courier New"/>
          <w:color w:val="000000"/>
        </w:rPr>
        <w:t>Provoz MŠ lze ze závažných důvodů a po projednání se zřizovatelem omezit nebo přerušit i v jiném období než je uvedeno výše. Za závažné důvody se považují organizační či technické příčiny, které znemožňují řádné poskytování předškolního vzdělávání.</w:t>
      </w:r>
    </w:p>
    <w:p w:rsidR="005E1FAA" w:rsidRPr="00A6604F" w:rsidRDefault="005E1FAA" w:rsidP="005E1FAA">
      <w:pPr>
        <w:shd w:val="clear" w:color="auto" w:fill="FFFFFF"/>
        <w:spacing w:before="280" w:after="280"/>
        <w:ind w:left="720"/>
        <w:rPr>
          <w:rFonts w:cs="Courier New"/>
          <w:color w:val="000000"/>
        </w:rPr>
      </w:pPr>
    </w:p>
    <w:p w:rsidR="002E30C8" w:rsidRDefault="002E30C8" w:rsidP="00A6604F">
      <w:pPr>
        <w:pStyle w:val="Nadpis4"/>
        <w:numPr>
          <w:ilvl w:val="0"/>
          <w:numId w:val="0"/>
        </w:numPr>
        <w:ind w:left="864"/>
      </w:pPr>
      <w:r>
        <w:t>III. Podmínky zajištění bezpečnosti a ochrany zdraví dětí a jejich ochrany před sociálně patologickými jevy a před projevy diskriminace, nepřátelství nebo násilí</w:t>
      </w:r>
    </w:p>
    <w:p w:rsidR="002E30C8" w:rsidRPr="007E7978" w:rsidRDefault="002E30C8" w:rsidP="00A6604F">
      <w:pPr>
        <w:pStyle w:val="Nadpis4"/>
        <w:numPr>
          <w:ilvl w:val="0"/>
          <w:numId w:val="0"/>
        </w:numPr>
        <w:ind w:left="864"/>
      </w:pPr>
    </w:p>
    <w:p w:rsidR="002E30C8" w:rsidRPr="00EC1394" w:rsidRDefault="005E1FAA" w:rsidP="005E1FAA">
      <w:pPr>
        <w:pStyle w:val="Podtitul"/>
        <w:jc w:val="left"/>
      </w:pPr>
      <w:r>
        <w:t xml:space="preserve">     </w:t>
      </w:r>
      <w:r w:rsidR="002E30C8">
        <w:t xml:space="preserve">A. </w:t>
      </w:r>
      <w:r w:rsidR="002E30C8" w:rsidRPr="00EC1394">
        <w:t>Péče o zdraví a bezpečnost dětí při vzdělávání:</w:t>
      </w:r>
    </w:p>
    <w:p w:rsidR="002E30C8" w:rsidRDefault="002E30C8" w:rsidP="002E30C8">
      <w:pPr>
        <w:rPr>
          <w:rFonts w:cs="Courier New"/>
        </w:rPr>
      </w:pPr>
    </w:p>
    <w:p w:rsidR="002E30C8" w:rsidRDefault="002E30C8" w:rsidP="002E30C8">
      <w:pPr>
        <w:rPr>
          <w:rFonts w:cs="Courier New"/>
        </w:rPr>
      </w:pPr>
      <w:r>
        <w:rPr>
          <w:rFonts w:cs="Courier New"/>
          <w:b/>
          <w:bCs/>
        </w:rPr>
        <w:t>1.</w:t>
      </w:r>
      <w:r>
        <w:rPr>
          <w:rFonts w:cs="Courier New"/>
        </w:rPr>
        <w:t xml:space="preserve">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2E30C8" w:rsidRDefault="002E30C8" w:rsidP="002E30C8">
      <w:pPr>
        <w:rPr>
          <w:rFonts w:cs="Courier New"/>
        </w:rPr>
      </w:pPr>
    </w:p>
    <w:p w:rsidR="002E30C8" w:rsidRDefault="002E30C8" w:rsidP="002E30C8">
      <w:pPr>
        <w:rPr>
          <w:rFonts w:cs="Courier New"/>
        </w:rPr>
      </w:pPr>
      <w:r>
        <w:rPr>
          <w:rFonts w:cs="Courier New"/>
          <w:b/>
          <w:bCs/>
        </w:rPr>
        <w:t xml:space="preserve">2. </w:t>
      </w:r>
      <w:r>
        <w:rPr>
          <w:rFonts w:cs="Courier New"/>
        </w:rPr>
        <w:t>K zajištění bezpečnosti dětí při pobytu mimo území mateřské školy stanoví ředitel mateřské školy počet pedagogických pracovníků tak, aby na jednoho pedagogického pracovníka připadlo nejvýše</w:t>
      </w:r>
    </w:p>
    <w:p w:rsidR="002E30C8" w:rsidRDefault="002E30C8" w:rsidP="002E30C8">
      <w:pPr>
        <w:rPr>
          <w:rFonts w:cs="Courier New"/>
        </w:rPr>
      </w:pPr>
      <w:r>
        <w:rPr>
          <w:rFonts w:cs="Courier New"/>
        </w:rPr>
        <w:t>a)20 dětí z běžných tříd, nebo</w:t>
      </w:r>
    </w:p>
    <w:p w:rsidR="002E30C8" w:rsidRDefault="002E30C8" w:rsidP="002E30C8">
      <w:pPr>
        <w:rPr>
          <w:rFonts w:cs="Courier New"/>
        </w:rPr>
      </w:pPr>
      <w:r>
        <w:rPr>
          <w:rFonts w:cs="Courier New"/>
        </w:rPr>
        <w:t>b)12 dětí ve třídě, kde jsou zařazeny děti se zdravotním postižením.</w:t>
      </w:r>
    </w:p>
    <w:p w:rsidR="002E30C8" w:rsidRDefault="002E30C8" w:rsidP="002E30C8">
      <w:pPr>
        <w:rPr>
          <w:rFonts w:cs="Courier New"/>
        </w:rPr>
      </w:pPr>
    </w:p>
    <w:p w:rsidR="002E30C8" w:rsidRDefault="002E30C8" w:rsidP="002E30C8">
      <w:pPr>
        <w:rPr>
          <w:rFonts w:cs="Courier New"/>
        </w:rPr>
      </w:pPr>
      <w:r>
        <w:rPr>
          <w:rFonts w:cs="Courier New"/>
          <w:b/>
          <w:bCs/>
        </w:rPr>
        <w:lastRenderedPageBreak/>
        <w:t xml:space="preserve">3. </w:t>
      </w:r>
      <w:r>
        <w:rPr>
          <w:rFonts w:cs="Courier New"/>
        </w:rPr>
        <w:t>Výjimečně může ředitel mateřské školy zvýšit počty dětí uvedené</w:t>
      </w:r>
    </w:p>
    <w:p w:rsidR="002E30C8" w:rsidRDefault="002E30C8" w:rsidP="002E30C8">
      <w:pPr>
        <w:rPr>
          <w:rFonts w:cs="Courier New"/>
        </w:rPr>
      </w:pPr>
      <w:r>
        <w:rPr>
          <w:rFonts w:cs="Courier New"/>
        </w:rPr>
        <w:t>a) v odstavci 2 písm. a), nejvýše však o 8 dětí, nebo</w:t>
      </w:r>
    </w:p>
    <w:p w:rsidR="002E30C8" w:rsidRDefault="002E30C8" w:rsidP="002E30C8">
      <w:pPr>
        <w:rPr>
          <w:rFonts w:cs="Courier New"/>
        </w:rPr>
      </w:pPr>
      <w:r>
        <w:rPr>
          <w:rFonts w:cs="Courier New"/>
        </w:rPr>
        <w:t>b) v odstavci 2 písm. b), nejvýše však o 11 dětí.</w:t>
      </w:r>
    </w:p>
    <w:p w:rsidR="002E30C8" w:rsidRDefault="002E30C8" w:rsidP="002E30C8">
      <w:pPr>
        <w:rPr>
          <w:rFonts w:cs="Courier New"/>
        </w:rPr>
      </w:pPr>
    </w:p>
    <w:p w:rsidR="002E30C8" w:rsidRDefault="002E30C8" w:rsidP="002E30C8">
      <w:pPr>
        <w:rPr>
          <w:rFonts w:cs="Courier New"/>
        </w:rPr>
      </w:pPr>
      <w:r>
        <w:rPr>
          <w:rFonts w:cs="Courier New"/>
          <w:b/>
          <w:bCs/>
        </w:rPr>
        <w:t>4.</w:t>
      </w:r>
      <w:r>
        <w:rPr>
          <w:rFonts w:cs="Courier New"/>
        </w:rPr>
        <w:t xml:space="preserve"> Při zvýšení počtu dětí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2E30C8" w:rsidRDefault="002E30C8" w:rsidP="002E30C8">
      <w:pPr>
        <w:rPr>
          <w:rFonts w:cs="Courier New"/>
        </w:rPr>
      </w:pPr>
    </w:p>
    <w:p w:rsidR="002E30C8" w:rsidRDefault="002E30C8" w:rsidP="002E30C8">
      <w:pPr>
        <w:rPr>
          <w:rFonts w:cs="Courier New"/>
        </w:rPr>
      </w:pPr>
      <w:r>
        <w:rPr>
          <w:rFonts w:cs="Courier New"/>
          <w:b/>
          <w:bCs/>
        </w:rPr>
        <w:t xml:space="preserve">5. </w:t>
      </w:r>
      <w:r>
        <w:rPr>
          <w:rFonts w:cs="Courier New"/>
        </w:rPr>
        <w:t xml:space="preserve">Při zajišťování výletů pro děti určí ředitel mateřské školy počet pedagogických pracovníků tak, aby byla zajištěna výchova dětí, včetně dětí se zdravotním postižením, jejich bezpečnost a ochrana zdraví. </w:t>
      </w:r>
    </w:p>
    <w:p w:rsidR="002E30C8" w:rsidRDefault="002E30C8" w:rsidP="002E30C8">
      <w:pPr>
        <w:rPr>
          <w:rFonts w:cs="Courier New"/>
          <w:color w:val="000000"/>
        </w:rPr>
      </w:pPr>
    </w:p>
    <w:p w:rsidR="002E30C8" w:rsidRDefault="002E30C8" w:rsidP="002E30C8">
      <w:pPr>
        <w:rPr>
          <w:rFonts w:cs="Courier New"/>
          <w:color w:val="000000"/>
        </w:rPr>
      </w:pPr>
      <w:r>
        <w:rPr>
          <w:rFonts w:cs="Courier New"/>
          <w:b/>
          <w:bCs/>
          <w:color w:val="000000"/>
        </w:rPr>
        <w:t xml:space="preserve">6. </w:t>
      </w:r>
      <w:r>
        <w:rPr>
          <w:rFonts w:cs="Courier New"/>
          <w:color w:val="000000"/>
        </w:rPr>
        <w:t>Při vzdělávání dětí dodržují pedagogičtí pracovníci pravidla a zásady bezpečnosti a ochrany zdraví při práci, které pro tuto oblast stanoví platná školská a pracovněprávní legislativa.</w:t>
      </w:r>
    </w:p>
    <w:p w:rsidR="002E30C8" w:rsidRDefault="002E30C8" w:rsidP="002E30C8">
      <w:pPr>
        <w:rPr>
          <w:rFonts w:cs="Courier New"/>
          <w:color w:val="000000"/>
        </w:rPr>
      </w:pPr>
    </w:p>
    <w:p w:rsidR="002E30C8" w:rsidRDefault="002E30C8" w:rsidP="002E30C8">
      <w:pPr>
        <w:rPr>
          <w:rFonts w:cs="Courier New"/>
          <w:color w:val="000000"/>
        </w:rPr>
      </w:pPr>
      <w:r>
        <w:rPr>
          <w:rFonts w:cs="Courier New"/>
          <w:b/>
          <w:bCs/>
          <w:color w:val="000000"/>
        </w:rPr>
        <w:t>7.</w:t>
      </w:r>
      <w:r>
        <w:rPr>
          <w:rFonts w:cs="Courier New"/>
          <w:color w:val="000000"/>
        </w:rPr>
        <w:t xml:space="preserve"> 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w:t>
      </w:r>
    </w:p>
    <w:p w:rsidR="002E30C8" w:rsidRDefault="002E30C8" w:rsidP="002E30C8">
      <w:pPr>
        <w:rPr>
          <w:rFonts w:cs="Courier New"/>
          <w:color w:val="000000"/>
        </w:rPr>
      </w:pPr>
    </w:p>
    <w:p w:rsidR="002E30C8" w:rsidRPr="00A6604F" w:rsidRDefault="002E30C8">
      <w:pPr>
        <w:rPr>
          <w:rFonts w:cs="Courier New"/>
          <w:color w:val="000000"/>
        </w:rPr>
      </w:pPr>
      <w:r>
        <w:rPr>
          <w:rFonts w:cs="Courier New"/>
          <w:b/>
          <w:bCs/>
          <w:color w:val="000000"/>
        </w:rPr>
        <w:t>8.</w:t>
      </w:r>
      <w:r>
        <w:rPr>
          <w:rFonts w:cs="Courier New"/>
          <w:color w:val="000000"/>
        </w:rPr>
        <w:t xml:space="preserve"> V případě, že se u dítěte projeví známky onemocnění během pobytu v MŠ (zvýšená teplota, zvracení, průjem, bolesti břicha apod.), je povinen zákonný zástupce nebo jím pověřené osoby neprodleně po telefonické výzvě pedagoga dítě z mateřské školy převzít a zajistit další zdravotní péči o dítě.</w:t>
      </w:r>
    </w:p>
    <w:p w:rsidR="002E30C8" w:rsidRDefault="002E30C8"/>
    <w:p w:rsidR="002E30C8" w:rsidRDefault="002E30C8" w:rsidP="002E30C8">
      <w:pPr>
        <w:rPr>
          <w:rFonts w:cs="Courier New"/>
          <w:color w:val="000000"/>
        </w:rPr>
      </w:pPr>
      <w:r>
        <w:rPr>
          <w:rFonts w:cs="Courier New"/>
          <w:b/>
          <w:bCs/>
          <w:color w:val="000000"/>
        </w:rPr>
        <w:t>9.</w:t>
      </w:r>
      <w:r>
        <w:rPr>
          <w:rFonts w:cs="Courier New"/>
          <w:color w:val="000000"/>
        </w:rPr>
        <w:t xml:space="preserve">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2E30C8" w:rsidRDefault="002E30C8" w:rsidP="002E30C8">
      <w:pPr>
        <w:spacing w:after="120"/>
        <w:rPr>
          <w:rFonts w:cs="Courier New"/>
          <w:color w:val="000000"/>
        </w:rPr>
      </w:pPr>
      <w:r>
        <w:rPr>
          <w:rFonts w:cs="Courier New"/>
          <w:color w:val="000000"/>
        </w:rPr>
        <w:t>Při přesunech dětí při pobytu mimo území mateřské školy po pozemních komunikacích se pedagogický dozor řídí pravidly silničního provozu, zejména</w:t>
      </w:r>
    </w:p>
    <w:p w:rsidR="002E30C8" w:rsidRDefault="002E30C8" w:rsidP="002E30C8">
      <w:pPr>
        <w:numPr>
          <w:ilvl w:val="0"/>
          <w:numId w:val="16"/>
        </w:numPr>
        <w:tabs>
          <w:tab w:val="left" w:pos="8220"/>
        </w:tabs>
        <w:rPr>
          <w:rFonts w:cs="Courier New"/>
          <w:color w:val="000000"/>
        </w:rPr>
      </w:pPr>
      <w:r>
        <w:rPr>
          <w:rFonts w:cs="Courier New"/>
          <w:color w:val="000000"/>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2E30C8" w:rsidRDefault="002E30C8" w:rsidP="002E30C8">
      <w:pPr>
        <w:ind w:left="1860"/>
        <w:rPr>
          <w:rFonts w:cs="Courier New"/>
          <w:color w:val="000000"/>
        </w:rPr>
      </w:pPr>
    </w:p>
    <w:p w:rsidR="002E30C8" w:rsidRDefault="002E30C8" w:rsidP="002E30C8">
      <w:pPr>
        <w:numPr>
          <w:ilvl w:val="0"/>
          <w:numId w:val="16"/>
        </w:numPr>
        <w:tabs>
          <w:tab w:val="left" w:pos="7500"/>
        </w:tabs>
        <w:spacing w:after="120"/>
        <w:rPr>
          <w:rFonts w:cs="Courier New"/>
          <w:color w:val="000000"/>
        </w:rPr>
      </w:pPr>
      <w:r>
        <w:rPr>
          <w:rFonts w:cs="Courier New"/>
          <w:color w:val="000000"/>
        </w:rPr>
        <w:t>pobyt dětí v přírodě</w:t>
      </w:r>
    </w:p>
    <w:p w:rsidR="002E30C8" w:rsidRDefault="002E30C8" w:rsidP="002E30C8">
      <w:pPr>
        <w:numPr>
          <w:ilvl w:val="1"/>
          <w:numId w:val="16"/>
        </w:numPr>
        <w:tabs>
          <w:tab w:val="left" w:pos="11100"/>
        </w:tabs>
        <w:rPr>
          <w:rFonts w:cs="Courier New"/>
          <w:color w:val="000000"/>
        </w:rPr>
      </w:pPr>
      <w:r>
        <w:rPr>
          <w:rFonts w:cs="Courier New"/>
          <w:color w:val="000000"/>
        </w:rPr>
        <w:t>využívají se pouze známá bezpečná místa, pedagogičtí pracovníci dbají, aby děti neopustily vymezené prostranství</w:t>
      </w:r>
    </w:p>
    <w:p w:rsidR="002E30C8" w:rsidRDefault="002E30C8" w:rsidP="002E30C8">
      <w:pPr>
        <w:numPr>
          <w:ilvl w:val="1"/>
          <w:numId w:val="16"/>
        </w:numPr>
        <w:tabs>
          <w:tab w:val="left" w:pos="11100"/>
        </w:tabs>
        <w:rPr>
          <w:rFonts w:cs="Courier New"/>
          <w:color w:val="000000"/>
        </w:rPr>
      </w:pPr>
      <w:r>
        <w:rPr>
          <w:rFonts w:cs="Courier New"/>
          <w:color w:val="000000"/>
        </w:rPr>
        <w:t>pedagogičtí pracovníci před pobytem dětí zkontrolují prostor a odstraní všechny nebezpečné věci a překážky (sklo, hřebíky, plechovky, ostré velké kameny apod.)</w:t>
      </w:r>
    </w:p>
    <w:p w:rsidR="002E30C8" w:rsidRDefault="002E30C8" w:rsidP="002E30C8">
      <w:pPr>
        <w:spacing w:after="120"/>
        <w:ind w:left="1860"/>
        <w:rPr>
          <w:rFonts w:cs="Courier New"/>
          <w:color w:val="000000"/>
        </w:rPr>
      </w:pPr>
    </w:p>
    <w:p w:rsidR="002E30C8" w:rsidRDefault="002E30C8" w:rsidP="002E30C8">
      <w:pPr>
        <w:numPr>
          <w:ilvl w:val="0"/>
          <w:numId w:val="16"/>
        </w:numPr>
        <w:tabs>
          <w:tab w:val="left" w:pos="7500"/>
        </w:tabs>
        <w:spacing w:after="120"/>
        <w:rPr>
          <w:rFonts w:cs="Courier New"/>
          <w:color w:val="000000"/>
        </w:rPr>
      </w:pPr>
      <w:r>
        <w:rPr>
          <w:rFonts w:cs="Courier New"/>
          <w:color w:val="000000"/>
        </w:rPr>
        <w:t>sportovní činnosti a pohybové aktivity</w:t>
      </w:r>
    </w:p>
    <w:p w:rsidR="002E30C8" w:rsidRDefault="002E30C8" w:rsidP="002E30C8">
      <w:pPr>
        <w:numPr>
          <w:ilvl w:val="1"/>
          <w:numId w:val="16"/>
        </w:numPr>
        <w:tabs>
          <w:tab w:val="left" w:pos="11100"/>
        </w:tabs>
        <w:rPr>
          <w:rFonts w:cs="Courier New"/>
          <w:color w:val="000000"/>
        </w:rPr>
      </w:pPr>
      <w:r>
        <w:rPr>
          <w:rFonts w:cs="Courier New"/>
          <w:color w:val="000000"/>
        </w:rPr>
        <w:lastRenderedPageBreak/>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2E30C8" w:rsidRDefault="002E30C8" w:rsidP="002E30C8">
      <w:pPr>
        <w:numPr>
          <w:ilvl w:val="1"/>
          <w:numId w:val="16"/>
        </w:numPr>
        <w:tabs>
          <w:tab w:val="left" w:pos="11100"/>
        </w:tabs>
        <w:rPr>
          <w:rFonts w:cs="Courier New"/>
          <w:color w:val="000000"/>
        </w:rPr>
      </w:pPr>
      <w:r>
        <w:rPr>
          <w:rFonts w:cs="Courier New"/>
          <w:color w:val="000000"/>
        </w:rPr>
        <w:t>pedagogičtí pracovníci dále dbají, aby cvičení a pohybové aktivity byly přiměřené věku dětí a podle toho přizpůsobují intenzitu a obtížnost těchto aktivit individuálním schopnostem jednotlivých dětí</w:t>
      </w:r>
    </w:p>
    <w:p w:rsidR="002E30C8" w:rsidRDefault="002E30C8" w:rsidP="002E30C8">
      <w:pPr>
        <w:ind w:left="1860"/>
        <w:rPr>
          <w:rFonts w:cs="Courier New"/>
          <w:color w:val="000000"/>
        </w:rPr>
      </w:pPr>
    </w:p>
    <w:p w:rsidR="002E30C8" w:rsidRDefault="002E30C8" w:rsidP="002E30C8">
      <w:pPr>
        <w:numPr>
          <w:ilvl w:val="0"/>
          <w:numId w:val="16"/>
        </w:numPr>
        <w:tabs>
          <w:tab w:val="left" w:pos="7500"/>
        </w:tabs>
        <w:spacing w:after="120"/>
        <w:rPr>
          <w:rFonts w:cs="Courier New"/>
          <w:color w:val="000000"/>
        </w:rPr>
      </w:pPr>
      <w:r>
        <w:rPr>
          <w:rFonts w:cs="Courier New"/>
          <w:color w:val="000000"/>
        </w:rPr>
        <w:t>pracovní a výtvarné činnosti</w:t>
      </w:r>
    </w:p>
    <w:p w:rsidR="002E30C8" w:rsidRDefault="002E30C8" w:rsidP="002E30C8">
      <w:pPr>
        <w:numPr>
          <w:ilvl w:val="1"/>
          <w:numId w:val="16"/>
        </w:numPr>
        <w:tabs>
          <w:tab w:val="left" w:pos="11100"/>
        </w:tabs>
        <w:rPr>
          <w:rFonts w:cs="Courier New"/>
          <w:color w:val="000000"/>
        </w:rPr>
      </w:pPr>
      <w:r>
        <w:rPr>
          <w:rFonts w:cs="Courier New"/>
          <w:color w:val="000000"/>
        </w:rPr>
        <w:t>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w:t>
      </w:r>
    </w:p>
    <w:p w:rsidR="002E30C8" w:rsidRDefault="002E30C8" w:rsidP="002E30C8">
      <w:pPr>
        <w:numPr>
          <w:ilvl w:val="1"/>
          <w:numId w:val="16"/>
        </w:numPr>
        <w:tabs>
          <w:tab w:val="left" w:pos="11100"/>
        </w:tabs>
        <w:rPr>
          <w:rFonts w:cs="Courier New"/>
          <w:color w:val="000000"/>
        </w:rPr>
      </w:pPr>
      <w:r>
        <w:rPr>
          <w:rFonts w:cs="Courier New"/>
          <w:color w:val="000000"/>
        </w:rPr>
        <w:t xml:space="preserve">jsou zvlášť upravené (nůžky nesmí mít ostré hroty apod.) </w:t>
      </w:r>
    </w:p>
    <w:p w:rsidR="002E30C8" w:rsidRDefault="002E30C8" w:rsidP="002E30C8">
      <w:pPr>
        <w:rPr>
          <w:rFonts w:cs="Courier New"/>
          <w:u w:val="single"/>
        </w:rPr>
      </w:pPr>
    </w:p>
    <w:p w:rsidR="002E30C8" w:rsidRDefault="002E30C8" w:rsidP="002E30C8">
      <w:pPr>
        <w:suppressAutoHyphens w:val="0"/>
        <w:autoSpaceDE w:val="0"/>
        <w:autoSpaceDN w:val="0"/>
        <w:adjustRightInd w:val="0"/>
        <w:rPr>
          <w:lang w:eastAsia="cs-CZ"/>
        </w:rPr>
      </w:pPr>
    </w:p>
    <w:p w:rsidR="002E30C8" w:rsidRDefault="002E30C8" w:rsidP="002E30C8">
      <w:pPr>
        <w:suppressAutoHyphens w:val="0"/>
        <w:autoSpaceDE w:val="0"/>
        <w:autoSpaceDN w:val="0"/>
        <w:adjustRightInd w:val="0"/>
        <w:rPr>
          <w:lang w:eastAsia="cs-CZ"/>
        </w:rPr>
      </w:pPr>
      <w:r w:rsidRPr="00792164">
        <w:rPr>
          <w:b/>
          <w:lang w:eastAsia="cs-CZ"/>
        </w:rPr>
        <w:t>10.</w:t>
      </w:r>
      <w:r>
        <w:rPr>
          <w:b/>
          <w:lang w:eastAsia="cs-CZ"/>
        </w:rPr>
        <w:t xml:space="preserve">  </w:t>
      </w:r>
      <w:r>
        <w:rPr>
          <w:lang w:eastAsia="cs-CZ"/>
        </w:rPr>
        <w:t xml:space="preserve">V ostatních otázkách BOZP se škola řídí svojí směrnicí k BOZP ( č.21.29,30) a metodicky vychází z Metodického pokynu MŠMT k zajištění bezpečnosti a ochrany zdraví dětí, žáků a studentů ve školách a školských zařízeních zřizovaných Ministerstvem školství, mládeže a tělovýchovy ze dne 22.12.2005, </w:t>
      </w:r>
      <w:proofErr w:type="spellStart"/>
      <w:r>
        <w:rPr>
          <w:lang w:eastAsia="cs-CZ"/>
        </w:rPr>
        <w:t>čj</w:t>
      </w:r>
      <w:proofErr w:type="spellEnd"/>
      <w:r>
        <w:rPr>
          <w:lang w:eastAsia="cs-CZ"/>
        </w:rPr>
        <w:t>. 37014/2005-25. Směrnice je uložena v dokumentaci ředitele školy.</w:t>
      </w:r>
    </w:p>
    <w:p w:rsidR="005E1FAA" w:rsidRDefault="005E1FAA" w:rsidP="002E30C8">
      <w:pPr>
        <w:rPr>
          <w:rFonts w:cs="Courier New"/>
          <w:color w:val="000000"/>
        </w:rPr>
      </w:pPr>
    </w:p>
    <w:p w:rsidR="005E1FAA" w:rsidRDefault="005E1FAA" w:rsidP="002E30C8">
      <w:pPr>
        <w:rPr>
          <w:rFonts w:cs="Courier New"/>
          <w:color w:val="000000"/>
        </w:rPr>
      </w:pPr>
    </w:p>
    <w:p w:rsidR="002E30C8" w:rsidRPr="00EC1394" w:rsidRDefault="002E30C8" w:rsidP="002E30C8">
      <w:pPr>
        <w:pStyle w:val="Podtitul"/>
      </w:pPr>
      <w:r>
        <w:t xml:space="preserve">B. </w:t>
      </w:r>
      <w:r w:rsidRPr="00EC1394">
        <w:t>Ochrana před sociálně patologickými jevy a před projevy diskriminace, nepřátelství nebo násilí:</w:t>
      </w:r>
    </w:p>
    <w:p w:rsidR="002E30C8" w:rsidRDefault="002E30C8" w:rsidP="002E30C8">
      <w:pPr>
        <w:rPr>
          <w:rFonts w:cs="Courier New"/>
          <w:color w:val="000000"/>
        </w:rPr>
      </w:pPr>
    </w:p>
    <w:p w:rsidR="002E30C8" w:rsidRDefault="002E30C8" w:rsidP="002E30C8">
      <w:pPr>
        <w:numPr>
          <w:ilvl w:val="0"/>
          <w:numId w:val="17"/>
        </w:numPr>
        <w:rPr>
          <w:rFonts w:cs="Courier New"/>
          <w:color w:val="000000"/>
        </w:rPr>
      </w:pPr>
      <w:r>
        <w:rPr>
          <w:rFonts w:cs="Courier New"/>
          <w:color w:val="000000"/>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w:t>
      </w:r>
    </w:p>
    <w:p w:rsidR="002E30C8" w:rsidRDefault="002E30C8" w:rsidP="002E30C8">
      <w:pPr>
        <w:rPr>
          <w:rFonts w:cs="Courier New"/>
          <w:color w:val="000000"/>
        </w:rPr>
      </w:pPr>
    </w:p>
    <w:p w:rsidR="002E30C8" w:rsidRDefault="002E30C8" w:rsidP="002E30C8">
      <w:pPr>
        <w:numPr>
          <w:ilvl w:val="0"/>
          <w:numId w:val="17"/>
        </w:numPr>
        <w:rPr>
          <w:rFonts w:cs="Courier New"/>
          <w:color w:val="000000"/>
        </w:rPr>
      </w:pPr>
      <w:r>
        <w:rPr>
          <w:rFonts w:cs="Courier New"/>
          <w:color w:val="000000"/>
        </w:rPr>
        <w:t>Důležitým prvkem prevence v oblasti diskriminace, nepřátelství a násilí je vytvoření příznivého sociálního klimatu mezi dětmi navzájem, mezi dětmi a pedagogickými pracovníky a mezi pedagogickými pracovníky a zákonnými zástupci dětí.</w:t>
      </w:r>
    </w:p>
    <w:p w:rsidR="002E30C8" w:rsidRDefault="002E30C8" w:rsidP="002E30C8">
      <w:pPr>
        <w:rPr>
          <w:rFonts w:cs="Courier New"/>
          <w:color w:val="000000"/>
        </w:rPr>
      </w:pPr>
    </w:p>
    <w:p w:rsidR="002E30C8" w:rsidRDefault="002E30C8" w:rsidP="002E30C8">
      <w:pPr>
        <w:rPr>
          <w:rFonts w:cs="Courier New"/>
          <w:color w:val="000000"/>
        </w:rPr>
      </w:pPr>
    </w:p>
    <w:p w:rsidR="005E1FAA" w:rsidRDefault="005E1FAA" w:rsidP="002E30C8">
      <w:pPr>
        <w:rPr>
          <w:rFonts w:cs="Courier New"/>
          <w:color w:val="000000"/>
        </w:rPr>
      </w:pPr>
    </w:p>
    <w:p w:rsidR="005E1FAA" w:rsidRDefault="005E1FAA" w:rsidP="002E30C8">
      <w:pPr>
        <w:rPr>
          <w:rFonts w:cs="Courier New"/>
          <w:color w:val="000000"/>
        </w:rPr>
      </w:pPr>
    </w:p>
    <w:p w:rsidR="005E1FAA" w:rsidRDefault="005E1FAA" w:rsidP="002E30C8">
      <w:pPr>
        <w:rPr>
          <w:rFonts w:cs="Courier New"/>
          <w:color w:val="000000"/>
        </w:rPr>
      </w:pPr>
    </w:p>
    <w:p w:rsidR="002E30C8" w:rsidRPr="00FB77AA" w:rsidRDefault="002E30C8" w:rsidP="002E30C8">
      <w:pPr>
        <w:rPr>
          <w:rFonts w:cs="Courier New"/>
          <w:color w:val="000000"/>
        </w:rPr>
      </w:pPr>
    </w:p>
    <w:p w:rsidR="002E30C8" w:rsidRPr="00EC1394" w:rsidRDefault="005E1FAA" w:rsidP="005E1FAA">
      <w:pPr>
        <w:pStyle w:val="Nadpis4"/>
        <w:numPr>
          <w:ilvl w:val="0"/>
          <w:numId w:val="0"/>
        </w:numPr>
        <w:ind w:left="864"/>
      </w:pPr>
      <w:r>
        <w:lastRenderedPageBreak/>
        <w:t xml:space="preserve">              </w:t>
      </w:r>
      <w:r w:rsidR="002E30C8" w:rsidRPr="00EC1394">
        <w:t>IV. Podmínky zacházení s majetkem školy</w:t>
      </w:r>
    </w:p>
    <w:p w:rsidR="002E30C8" w:rsidRDefault="002E30C8" w:rsidP="002E30C8">
      <w:pPr>
        <w:rPr>
          <w:rFonts w:cs="Courier New"/>
          <w:b/>
          <w:bCs/>
          <w:color w:val="000000"/>
        </w:rPr>
      </w:pPr>
    </w:p>
    <w:p w:rsidR="002E30C8" w:rsidRPr="00EC1394" w:rsidRDefault="002E30C8" w:rsidP="002E30C8">
      <w:pPr>
        <w:pStyle w:val="Podtitul"/>
      </w:pPr>
      <w:r>
        <w:t xml:space="preserve">A. </w:t>
      </w:r>
      <w:r w:rsidRPr="00EC1394">
        <w:t>Chování dětí při zacházení s majetkem mateřské školy v rámci vzdělávání:</w:t>
      </w:r>
    </w:p>
    <w:p w:rsidR="002E30C8" w:rsidRDefault="002E30C8" w:rsidP="002E30C8">
      <w:pPr>
        <w:rPr>
          <w:rFonts w:cs="Courier New"/>
          <w:color w:val="000000"/>
        </w:rPr>
      </w:pPr>
    </w:p>
    <w:p w:rsidR="002E30C8" w:rsidRDefault="002E30C8" w:rsidP="002E30C8">
      <w:pPr>
        <w:numPr>
          <w:ilvl w:val="0"/>
          <w:numId w:val="18"/>
        </w:numPr>
        <w:rPr>
          <w:rFonts w:cs="Courier New"/>
          <w:color w:val="000000"/>
        </w:rPr>
      </w:pPr>
      <w:r>
        <w:rPr>
          <w:rFonts w:cs="Courier New"/>
          <w:color w:val="000000"/>
        </w:rPr>
        <w:t>Po dobu vzdělávání při pobytu dítěte v mateřské škole zajišťují pedagogičtí pracovníci, aby děti zacházely šetrně s učebními pomůckami, hračkami a dalšími vzdělávacími potřebami, aby nepoškozovaly ostatní majetek mateřské školy.</w:t>
      </w:r>
    </w:p>
    <w:p w:rsidR="002E30C8" w:rsidRDefault="002E30C8" w:rsidP="002E30C8">
      <w:pPr>
        <w:rPr>
          <w:rFonts w:cs="Courier New"/>
          <w:b/>
          <w:color w:val="000000"/>
          <w:u w:val="single"/>
        </w:rPr>
      </w:pPr>
    </w:p>
    <w:p w:rsidR="002E30C8" w:rsidRPr="00EC1394" w:rsidRDefault="002E30C8" w:rsidP="002E30C8">
      <w:pPr>
        <w:pStyle w:val="Podtitul"/>
      </w:pPr>
      <w:r w:rsidRPr="00EC1394">
        <w:t>Povinnosti zákonných zástupců při zacházení s majetkem mateřské školy při jejich pobytu v mateřské škole:</w:t>
      </w:r>
    </w:p>
    <w:p w:rsidR="002E30C8" w:rsidRDefault="002E30C8" w:rsidP="002E30C8">
      <w:pPr>
        <w:rPr>
          <w:rFonts w:cs="Courier New"/>
          <w:color w:val="000000"/>
          <w:u w:val="single"/>
        </w:rPr>
      </w:pPr>
    </w:p>
    <w:p w:rsidR="002E30C8" w:rsidRDefault="002E30C8" w:rsidP="002E30C8">
      <w:pPr>
        <w:numPr>
          <w:ilvl w:val="0"/>
          <w:numId w:val="18"/>
        </w:numPr>
        <w:rPr>
          <w:rFonts w:cs="Courier New"/>
          <w:color w:val="000000"/>
        </w:rPr>
      </w:pPr>
      <w:r>
        <w:rPr>
          <w:rFonts w:cs="Courier New"/>
          <w:color w:val="000000"/>
        </w:rPr>
        <w:t xml:space="preserve">Zákonní zástupci pobývají v mateřské škole jen po dobu nezbytně nutnou pro převlečení dítěte do oblečení určenému ke vzdělávání a předání dítěte pedagogickému pracovníkovi mateřské školy a pro převzetí dítěte a převlečení do šatů, ve kterých dítě přišlo do mateřské školy. </w:t>
      </w:r>
    </w:p>
    <w:p w:rsidR="002E30C8" w:rsidRDefault="002E30C8" w:rsidP="002E30C8">
      <w:pPr>
        <w:numPr>
          <w:ilvl w:val="0"/>
          <w:numId w:val="18"/>
        </w:numPr>
        <w:rPr>
          <w:rFonts w:cs="Courier New"/>
          <w:color w:val="000000"/>
        </w:rPr>
      </w:pPr>
      <w:r>
        <w:rPr>
          <w:rFonts w:cs="Courier New"/>
          <w:color w:val="000000"/>
        </w:rPr>
        <w:t>Dále po dobu jednání s pedagogickými zaměstnanci školy týkajícího se vzdělávání dítěte či při zapojení se do samotného procesu vzdělávání dítěte, popřípadě po dobu jednání s vedoucí školní jídelny týkajícího se stravovaní dítěte.</w:t>
      </w:r>
    </w:p>
    <w:p w:rsidR="002E30C8" w:rsidRDefault="002E30C8" w:rsidP="002E30C8">
      <w:pPr>
        <w:rPr>
          <w:rFonts w:cs="Courier New"/>
          <w:color w:val="000000"/>
        </w:rPr>
      </w:pPr>
    </w:p>
    <w:p w:rsidR="002E30C8" w:rsidRDefault="002E30C8" w:rsidP="002E30C8">
      <w:pPr>
        <w:numPr>
          <w:ilvl w:val="0"/>
          <w:numId w:val="18"/>
        </w:numPr>
        <w:rPr>
          <w:rFonts w:cs="Courier New"/>
          <w:color w:val="000000"/>
        </w:rPr>
      </w:pPr>
      <w:r>
        <w:rPr>
          <w:rFonts w:cs="Courier New"/>
          <w:color w:val="000000"/>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2E30C8" w:rsidRDefault="002E30C8" w:rsidP="002E30C8">
      <w:pPr>
        <w:suppressAutoHyphens w:val="0"/>
        <w:autoSpaceDE w:val="0"/>
        <w:autoSpaceDN w:val="0"/>
        <w:adjustRightInd w:val="0"/>
        <w:rPr>
          <w:rFonts w:ascii="Times New Roman,Bold" w:hAnsi="Times New Roman,Bold" w:cs="Times New Roman,Bold"/>
          <w:b/>
          <w:bCs/>
          <w:lang w:eastAsia="cs-CZ"/>
        </w:rPr>
      </w:pPr>
    </w:p>
    <w:p w:rsidR="002E30C8" w:rsidRDefault="002E30C8" w:rsidP="002E30C8">
      <w:pPr>
        <w:suppressAutoHyphens w:val="0"/>
        <w:autoSpaceDE w:val="0"/>
        <w:autoSpaceDN w:val="0"/>
        <w:adjustRightInd w:val="0"/>
        <w:rPr>
          <w:rFonts w:ascii="Times New Roman,Bold" w:hAnsi="Times New Roman,Bold" w:cs="Times New Roman,Bold"/>
          <w:b/>
          <w:bCs/>
          <w:lang w:eastAsia="cs-CZ"/>
        </w:rPr>
      </w:pPr>
    </w:p>
    <w:p w:rsidR="002E30C8" w:rsidRPr="00895CFD" w:rsidRDefault="00E82744" w:rsidP="00E82744">
      <w:pPr>
        <w:pStyle w:val="Podtitul"/>
        <w:jc w:val="left"/>
        <w:rPr>
          <w:lang w:eastAsia="cs-CZ"/>
        </w:rPr>
      </w:pPr>
      <w:r>
        <w:rPr>
          <w:lang w:eastAsia="cs-CZ"/>
        </w:rPr>
        <w:t xml:space="preserve">                                </w:t>
      </w:r>
      <w:r w:rsidR="002E30C8">
        <w:rPr>
          <w:lang w:eastAsia="cs-CZ"/>
        </w:rPr>
        <w:t xml:space="preserve">B. </w:t>
      </w:r>
      <w:r w:rsidR="002E30C8" w:rsidRPr="00895CFD">
        <w:rPr>
          <w:lang w:eastAsia="cs-CZ"/>
        </w:rPr>
        <w:t>Zabezpečení budovy MŠ</w:t>
      </w:r>
    </w:p>
    <w:p w:rsidR="002E30C8" w:rsidRDefault="002E30C8" w:rsidP="002E30C8">
      <w:pPr>
        <w:suppressAutoHyphens w:val="0"/>
        <w:autoSpaceDE w:val="0"/>
        <w:autoSpaceDN w:val="0"/>
        <w:adjustRightInd w:val="0"/>
        <w:rPr>
          <w:b/>
          <w:bCs/>
          <w:lang w:eastAsia="cs-CZ"/>
        </w:rPr>
      </w:pPr>
    </w:p>
    <w:p w:rsidR="002E30C8" w:rsidRDefault="002E30C8" w:rsidP="002E30C8">
      <w:pPr>
        <w:numPr>
          <w:ilvl w:val="0"/>
          <w:numId w:val="19"/>
        </w:numPr>
        <w:suppressAutoHyphens w:val="0"/>
        <w:autoSpaceDE w:val="0"/>
        <w:autoSpaceDN w:val="0"/>
        <w:adjustRightInd w:val="0"/>
        <w:rPr>
          <w:lang w:eastAsia="cs-CZ"/>
        </w:rPr>
      </w:pPr>
      <w:r>
        <w:rPr>
          <w:lang w:eastAsia="cs-CZ"/>
        </w:rPr>
        <w:t xml:space="preserve">Školní budova je volně přístupná zvenčí pouze v době, stanovené pro přijímání dětí, nebo kdy je dozírajícími zaměstnanci školy zajištěna kontrola přicházejících osob. </w:t>
      </w:r>
    </w:p>
    <w:p w:rsidR="002E30C8" w:rsidRDefault="002E30C8" w:rsidP="002E30C8">
      <w:pPr>
        <w:numPr>
          <w:ilvl w:val="0"/>
          <w:numId w:val="19"/>
        </w:numPr>
        <w:suppressAutoHyphens w:val="0"/>
        <w:autoSpaceDE w:val="0"/>
        <w:autoSpaceDN w:val="0"/>
        <w:adjustRightInd w:val="0"/>
        <w:rPr>
          <w:lang w:eastAsia="cs-CZ"/>
        </w:rPr>
      </w:pPr>
      <w:r>
        <w:rPr>
          <w:lang w:eastAsia="cs-CZ"/>
        </w:rPr>
        <w:t xml:space="preserve">Každý z pracovníků školy, který otevírá budovu cizím příchozím, je povinen zjistit důvod jejich návštěvy a zajistit, aby se nepohybovali </w:t>
      </w:r>
      <w:proofErr w:type="spellStart"/>
      <w:r>
        <w:rPr>
          <w:lang w:eastAsia="cs-CZ"/>
        </w:rPr>
        <w:t>nekontrolovaně</w:t>
      </w:r>
      <w:proofErr w:type="spellEnd"/>
      <w:r>
        <w:rPr>
          <w:lang w:eastAsia="cs-CZ"/>
        </w:rPr>
        <w:t xml:space="preserve"> po budově. </w:t>
      </w:r>
    </w:p>
    <w:p w:rsidR="002E30C8" w:rsidRPr="00366A31" w:rsidRDefault="002E30C8" w:rsidP="002E30C8">
      <w:pPr>
        <w:numPr>
          <w:ilvl w:val="0"/>
          <w:numId w:val="19"/>
        </w:numPr>
        <w:suppressAutoHyphens w:val="0"/>
        <w:autoSpaceDE w:val="0"/>
        <w:autoSpaceDN w:val="0"/>
        <w:adjustRightInd w:val="0"/>
        <w:rPr>
          <w:lang w:eastAsia="cs-CZ"/>
        </w:rPr>
      </w:pPr>
      <w:r>
        <w:rPr>
          <w:lang w:eastAsia="cs-CZ"/>
        </w:rPr>
        <w:t xml:space="preserve">Během provozu školy jsou dveře uzamčeny. </w:t>
      </w:r>
    </w:p>
    <w:p w:rsidR="002E30C8" w:rsidRDefault="002E30C8" w:rsidP="002E30C8">
      <w:pPr>
        <w:rPr>
          <w:rFonts w:cs="Courier New"/>
          <w:color w:val="000000"/>
        </w:rPr>
      </w:pPr>
    </w:p>
    <w:p w:rsidR="002E30C8" w:rsidRDefault="002E30C8" w:rsidP="002E30C8">
      <w:pPr>
        <w:pStyle w:val="Podtitul"/>
      </w:pPr>
      <w:r>
        <w:t>C. Další bezpečnostní opatření:</w:t>
      </w:r>
    </w:p>
    <w:p w:rsidR="002E30C8" w:rsidRDefault="002E30C8" w:rsidP="002E30C8">
      <w:pPr>
        <w:rPr>
          <w:rFonts w:cs="Courier New"/>
          <w:color w:val="000000"/>
        </w:rPr>
      </w:pPr>
    </w:p>
    <w:p w:rsidR="002E30C8" w:rsidRDefault="002E30C8" w:rsidP="002E30C8">
      <w:pPr>
        <w:numPr>
          <w:ilvl w:val="0"/>
          <w:numId w:val="20"/>
        </w:numPr>
        <w:rPr>
          <w:rFonts w:cs="Courier New"/>
          <w:color w:val="000000"/>
        </w:rPr>
      </w:pPr>
      <w:r>
        <w:rPr>
          <w:rFonts w:cs="Courier New"/>
        </w:rPr>
        <w:t xml:space="preserve">Ve vnitřních i vnějších prostorách </w:t>
      </w:r>
      <w:r>
        <w:rPr>
          <w:rFonts w:cs="Courier New"/>
          <w:color w:val="000000"/>
        </w:rPr>
        <w:t xml:space="preserve">školy platí přísný zákaz požívání alkoholu a kouření, používání nepovolených elektrických spotřebičů. </w:t>
      </w:r>
    </w:p>
    <w:p w:rsidR="002E30C8" w:rsidRDefault="002E30C8" w:rsidP="002E30C8">
      <w:pPr>
        <w:numPr>
          <w:ilvl w:val="0"/>
          <w:numId w:val="20"/>
        </w:numPr>
        <w:rPr>
          <w:rFonts w:cs="Courier New"/>
          <w:color w:val="000000"/>
        </w:rPr>
      </w:pPr>
      <w:r>
        <w:rPr>
          <w:rFonts w:cs="Courier New"/>
          <w:color w:val="000000"/>
        </w:rPr>
        <w:t>V prostorách školy si odkládají osobní věci zaměstnanci i děti na místa, která jsou k tomu určena.</w:t>
      </w:r>
    </w:p>
    <w:p w:rsidR="002E30C8" w:rsidRDefault="002E30C8" w:rsidP="002E30C8">
      <w:pPr>
        <w:rPr>
          <w:rFonts w:cs="Courier New"/>
          <w:color w:val="000000"/>
        </w:rPr>
      </w:pPr>
    </w:p>
    <w:p w:rsidR="002E30C8" w:rsidRDefault="002E30C8" w:rsidP="002E30C8">
      <w:pPr>
        <w:numPr>
          <w:ilvl w:val="0"/>
          <w:numId w:val="20"/>
        </w:numPr>
        <w:rPr>
          <w:rFonts w:cs="Courier New"/>
          <w:color w:val="000000"/>
        </w:rPr>
      </w:pPr>
      <w:r>
        <w:rPr>
          <w:rFonts w:cs="Courier New"/>
          <w:color w:val="000000"/>
        </w:rPr>
        <w:t xml:space="preserve">Zákonní zástupci souhlasí s uveřejňováním seznamů a fotografií tříd a dětí na webových stránkách školy, v budově školy a při jiných prezentacích propagujících aktivity školy. </w:t>
      </w:r>
    </w:p>
    <w:p w:rsidR="002E30C8" w:rsidRDefault="002E30C8" w:rsidP="002E30C8">
      <w:pPr>
        <w:pStyle w:val="Odstavecseseznamem"/>
        <w:rPr>
          <w:rFonts w:cs="Courier New"/>
          <w:color w:val="000000"/>
        </w:rPr>
      </w:pPr>
    </w:p>
    <w:p w:rsidR="002E30C8" w:rsidRDefault="002E30C8" w:rsidP="002E30C8">
      <w:pPr>
        <w:numPr>
          <w:ilvl w:val="0"/>
          <w:numId w:val="20"/>
        </w:numPr>
        <w:rPr>
          <w:rFonts w:cs="Courier New"/>
          <w:color w:val="000000"/>
        </w:rPr>
      </w:pPr>
      <w:r>
        <w:rPr>
          <w:rFonts w:cs="Courier New"/>
          <w:color w:val="000000"/>
        </w:rPr>
        <w:t xml:space="preserve">Zákonní zástupci svým podpisem stvrzují souhlas a seznámení se </w:t>
      </w:r>
      <w:proofErr w:type="spellStart"/>
      <w:r>
        <w:rPr>
          <w:rFonts w:cs="Courier New"/>
          <w:color w:val="000000"/>
        </w:rPr>
        <w:t>se</w:t>
      </w:r>
      <w:proofErr w:type="spellEnd"/>
      <w:r>
        <w:rPr>
          <w:rFonts w:cs="Courier New"/>
          <w:color w:val="000000"/>
        </w:rPr>
        <w:t xml:space="preserve"> školním řádem mateřské školy.</w:t>
      </w:r>
    </w:p>
    <w:p w:rsidR="002E30C8" w:rsidRDefault="002E30C8" w:rsidP="002E30C8">
      <w:pPr>
        <w:rPr>
          <w:rFonts w:cs="Courier New"/>
          <w:color w:val="000000"/>
        </w:rPr>
      </w:pPr>
    </w:p>
    <w:p w:rsidR="002E30C8" w:rsidRDefault="002E30C8" w:rsidP="002E30C8">
      <w:pPr>
        <w:spacing w:after="180"/>
        <w:rPr>
          <w:rFonts w:cs="Courier New"/>
          <w:b/>
          <w:color w:val="000000"/>
        </w:rPr>
      </w:pPr>
    </w:p>
    <w:p w:rsidR="002E30C8" w:rsidRDefault="005E1FAA" w:rsidP="005E1FAA">
      <w:pPr>
        <w:pStyle w:val="Nadpis4"/>
        <w:numPr>
          <w:ilvl w:val="0"/>
          <w:numId w:val="0"/>
        </w:numPr>
        <w:ind w:left="864"/>
      </w:pPr>
      <w:r>
        <w:t xml:space="preserve">                            </w:t>
      </w:r>
      <w:r w:rsidR="002E30C8" w:rsidRPr="00EC1394">
        <w:t>V. Závěrečná ustanovení:</w:t>
      </w:r>
    </w:p>
    <w:p w:rsidR="002E30C8" w:rsidRPr="002C203A" w:rsidRDefault="002E30C8" w:rsidP="002E30C8"/>
    <w:p w:rsidR="002E30C8" w:rsidRDefault="002E30C8" w:rsidP="002E30C8">
      <w:pPr>
        <w:suppressAutoHyphens w:val="0"/>
        <w:autoSpaceDE w:val="0"/>
        <w:autoSpaceDN w:val="0"/>
        <w:adjustRightInd w:val="0"/>
        <w:rPr>
          <w:b/>
          <w:bCs/>
          <w:lang w:eastAsia="cs-CZ"/>
        </w:rPr>
      </w:pPr>
      <w:r>
        <w:rPr>
          <w:rFonts w:cs="Courier New"/>
          <w:color w:val="000000"/>
        </w:rPr>
        <w:t xml:space="preserve">Seznámení se Školním řádem a jeho dodržování je závazné pro zákonné zástupce dítěte, </w:t>
      </w:r>
      <w:r>
        <w:rPr>
          <w:b/>
          <w:bCs/>
          <w:lang w:eastAsia="cs-CZ"/>
        </w:rPr>
        <w:t xml:space="preserve"> </w:t>
      </w:r>
    </w:p>
    <w:p w:rsidR="002E30C8" w:rsidRDefault="002E30C8" w:rsidP="002E30C8">
      <w:pPr>
        <w:suppressAutoHyphens w:val="0"/>
        <w:autoSpaceDE w:val="0"/>
        <w:autoSpaceDN w:val="0"/>
        <w:adjustRightInd w:val="0"/>
        <w:rPr>
          <w:b/>
          <w:bCs/>
          <w:lang w:eastAsia="cs-CZ"/>
        </w:rPr>
      </w:pPr>
    </w:p>
    <w:p w:rsidR="002E30C8" w:rsidRPr="00D24E3C" w:rsidRDefault="002E30C8" w:rsidP="002E30C8">
      <w:pPr>
        <w:suppressAutoHyphens w:val="0"/>
        <w:autoSpaceDE w:val="0"/>
        <w:autoSpaceDN w:val="0"/>
        <w:adjustRightInd w:val="0"/>
        <w:rPr>
          <w:rFonts w:ascii="Times New Roman,Bold" w:hAnsi="Times New Roman,Bold" w:cs="Times New Roman,Bold"/>
          <w:b/>
          <w:bCs/>
          <w:lang w:eastAsia="cs-CZ"/>
        </w:rPr>
      </w:pPr>
      <w:r>
        <w:rPr>
          <w:lang w:eastAsia="cs-CZ"/>
        </w:rPr>
        <w:t>Zaměstnanci MŠ s tímto řádem byli seznámeni na provozní poradě dne 1.</w:t>
      </w:r>
      <w:r w:rsidR="00A6604F">
        <w:rPr>
          <w:lang w:eastAsia="cs-CZ"/>
        </w:rPr>
        <w:t>9.2015</w:t>
      </w:r>
    </w:p>
    <w:p w:rsidR="002E30C8" w:rsidRDefault="002E30C8" w:rsidP="005E1FAA">
      <w:pPr>
        <w:shd w:val="clear" w:color="auto" w:fill="FFFFFF"/>
        <w:spacing w:before="280" w:after="280"/>
        <w:rPr>
          <w:rFonts w:cs="Courier New"/>
          <w:color w:val="000000"/>
        </w:rPr>
      </w:pPr>
      <w:r>
        <w:rPr>
          <w:lang w:eastAsia="cs-CZ"/>
        </w:rPr>
        <w:t>Zákonní zástupci žáků byli informováni o vydání směrnice na webových stránkách školy.</w:t>
      </w:r>
    </w:p>
    <w:p w:rsidR="002E30C8" w:rsidRDefault="002E30C8" w:rsidP="002E30C8">
      <w:pPr>
        <w:rPr>
          <w:rFonts w:cs="Courier New"/>
          <w:color w:val="000000"/>
        </w:rPr>
      </w:pPr>
    </w:p>
    <w:p w:rsidR="002E30C8" w:rsidRDefault="002E30C8" w:rsidP="002E30C8">
      <w:pPr>
        <w:rPr>
          <w:rFonts w:cs="Courier New"/>
          <w:color w:val="000000"/>
        </w:rPr>
      </w:pPr>
      <w:r>
        <w:rPr>
          <w:rFonts w:cs="Courier New"/>
          <w:color w:val="000000"/>
        </w:rPr>
        <w:t xml:space="preserve">Směrnice nabývá účinnosti dnem: 3. </w:t>
      </w:r>
      <w:r w:rsidR="00A6604F">
        <w:rPr>
          <w:rFonts w:cs="Courier New"/>
          <w:color w:val="000000"/>
        </w:rPr>
        <w:t>9. 2015</w:t>
      </w:r>
    </w:p>
    <w:p w:rsidR="002E30C8" w:rsidRDefault="002E30C8" w:rsidP="002E30C8">
      <w:pPr>
        <w:rPr>
          <w:rFonts w:cs="Courier New"/>
          <w:color w:val="000000"/>
        </w:rPr>
      </w:pPr>
    </w:p>
    <w:p w:rsidR="004F7108" w:rsidRPr="005E1FAA" w:rsidRDefault="002E30C8">
      <w:pPr>
        <w:rPr>
          <w:rFonts w:cs="Courier New"/>
          <w:color w:val="000000"/>
        </w:rPr>
      </w:pPr>
      <w:r>
        <w:rPr>
          <w:rFonts w:cs="Courier New"/>
          <w:color w:val="000000"/>
        </w:rPr>
        <w:t>V Hroznové Lhotě dne 1. 9. 201</w:t>
      </w:r>
      <w:r w:rsidR="00A6604F">
        <w:rPr>
          <w:rFonts w:cs="Courier New"/>
          <w:color w:val="000000"/>
        </w:rPr>
        <w:t>5</w:t>
      </w:r>
    </w:p>
    <w:p w:rsidR="004F7108" w:rsidRDefault="004F7108"/>
    <w:p w:rsidR="004F7108" w:rsidRDefault="004F7108">
      <w:r>
        <w:t>Ve školním roce 2015 – 2016 bude provoz na MŠ v měsíci červenci do 15.7. 2016.</w:t>
      </w:r>
    </w:p>
    <w:p w:rsidR="004F7108" w:rsidRDefault="004F7108">
      <w:r>
        <w:t>Začátek školního roku 2016- 2017 připadá na čtvrtek 1. září 2016.</w:t>
      </w:r>
    </w:p>
    <w:p w:rsidR="004F7108" w:rsidRDefault="004F7108"/>
    <w:p w:rsidR="005E1FAA" w:rsidRDefault="005E1FAA"/>
    <w:p w:rsidR="004F7108" w:rsidRPr="0006645D" w:rsidRDefault="004F7108">
      <w:pPr>
        <w:rPr>
          <w:b/>
        </w:rPr>
      </w:pPr>
      <w:r w:rsidRPr="0006645D">
        <w:rPr>
          <w:b/>
        </w:rPr>
        <w:t>Dodatek č.1</w:t>
      </w:r>
    </w:p>
    <w:p w:rsidR="004F7108" w:rsidRDefault="004F7108">
      <w:r>
        <w:t>Platnost od 1. září 2016</w:t>
      </w:r>
    </w:p>
    <w:p w:rsidR="004F7108" w:rsidRDefault="004F7108" w:rsidP="004F7108">
      <w:pPr>
        <w:pStyle w:val="Nadpis4"/>
        <w:numPr>
          <w:ilvl w:val="3"/>
          <w:numId w:val="1"/>
        </w:numPr>
        <w:jc w:val="center"/>
      </w:pPr>
      <w:r>
        <w:t>II. Provoz a vnitřní režim školy</w:t>
      </w:r>
    </w:p>
    <w:p w:rsidR="004F7108" w:rsidRDefault="004F7108" w:rsidP="004F7108">
      <w:pPr>
        <w:ind w:left="720" w:hanging="360"/>
      </w:pPr>
    </w:p>
    <w:p w:rsidR="004F7108" w:rsidRDefault="004F7108" w:rsidP="004F7108">
      <w:pPr>
        <w:numPr>
          <w:ilvl w:val="0"/>
          <w:numId w:val="3"/>
        </w:numPr>
        <w:rPr>
          <w:rFonts w:cs="Courier New"/>
        </w:rPr>
      </w:pPr>
      <w:r>
        <w:rPr>
          <w:rFonts w:cs="Courier New"/>
        </w:rPr>
        <w:t>Provoz mateřské školy je od 6:30 do 16:00 hodin.</w:t>
      </w:r>
    </w:p>
    <w:p w:rsidR="004F7108" w:rsidRDefault="004F7108" w:rsidP="004F7108">
      <w:pPr>
        <w:numPr>
          <w:ilvl w:val="0"/>
          <w:numId w:val="3"/>
        </w:numPr>
        <w:rPr>
          <w:rFonts w:cs="Courier New"/>
        </w:rPr>
      </w:pPr>
      <w:r>
        <w:rPr>
          <w:rFonts w:cs="Courier New"/>
        </w:rPr>
        <w:t>Děti  přicházejí do mateřské školy do 8:00 hod., jinak po dohodě s třídní učitelkou podle aktuální potřeby rodičů.</w:t>
      </w:r>
    </w:p>
    <w:p w:rsidR="004F7108" w:rsidRDefault="004F7108" w:rsidP="004F7108">
      <w:pPr>
        <w:numPr>
          <w:ilvl w:val="0"/>
          <w:numId w:val="3"/>
        </w:numPr>
        <w:rPr>
          <w:rFonts w:cs="Courier New"/>
        </w:rPr>
      </w:pPr>
      <w:r>
        <w:rPr>
          <w:rFonts w:cs="Courier New"/>
        </w:rPr>
        <w:t>Rodiče omlouvají děti na tentýž den nejpozději do 7:15 hod. Na následující dny se děti omlouvají  kdykoli v průběhu dne, osobně nebo telefonicky.</w:t>
      </w:r>
    </w:p>
    <w:p w:rsidR="004F7108" w:rsidRDefault="004F7108" w:rsidP="004F7108">
      <w:pPr>
        <w:numPr>
          <w:ilvl w:val="0"/>
          <w:numId w:val="3"/>
        </w:numPr>
        <w:rPr>
          <w:rFonts w:cs="Courier New"/>
        </w:rPr>
      </w:pPr>
      <w:r>
        <w:rPr>
          <w:rFonts w:cs="Courier New"/>
        </w:rPr>
        <w:t>Rodiče předávají dítě do MŠ zdravé. Vyskytne-li se u dítěte infekční onemocnění, rodiče tuto skutečnost neprodleně ohlásí mateřské škole.</w:t>
      </w:r>
    </w:p>
    <w:p w:rsidR="004F7108" w:rsidRDefault="004F7108" w:rsidP="004F7108">
      <w:pPr>
        <w:numPr>
          <w:ilvl w:val="0"/>
          <w:numId w:val="3"/>
        </w:numPr>
        <w:rPr>
          <w:rFonts w:cs="Courier New"/>
        </w:rPr>
      </w:pPr>
      <w:r>
        <w:rPr>
          <w:rFonts w:cs="Courier New"/>
        </w:rPr>
        <w:t>Při příznacích onemocnění dítěte v době pobytu v MŠ (teplota, zvracení, bolesti břicha) jsou rodiče telefonicky informováni a vyzváni k zajištění další zdravotní péče o dítě.</w:t>
      </w:r>
    </w:p>
    <w:p w:rsidR="004F7108" w:rsidRDefault="004F7108" w:rsidP="004F7108">
      <w:pPr>
        <w:numPr>
          <w:ilvl w:val="0"/>
          <w:numId w:val="3"/>
        </w:numPr>
        <w:rPr>
          <w:rFonts w:cs="Courier New"/>
        </w:rPr>
      </w:pPr>
      <w:r>
        <w:rPr>
          <w:rFonts w:cs="Courier New"/>
        </w:rPr>
        <w:t>Učitelky odpovídají za děti od doby, kdy dítě převezmou od rodičů nebo jimi pověřených zástupců až do doby, kdy je opět rodičům nebo zástupcům předají. Pokud se rodiče nechají zastupovat, sdělí tuto informaci na předepsaném formuláři vedení MŠ.</w:t>
      </w:r>
    </w:p>
    <w:p w:rsidR="004F7108" w:rsidRDefault="004F7108" w:rsidP="004F7108">
      <w:pPr>
        <w:numPr>
          <w:ilvl w:val="0"/>
          <w:numId w:val="3"/>
        </w:numPr>
        <w:rPr>
          <w:rFonts w:cs="Courier New"/>
        </w:rPr>
      </w:pPr>
      <w:r>
        <w:rPr>
          <w:rFonts w:cs="Courier New"/>
        </w:rPr>
        <w:t>Všechny děti v mateřské škole jsou pojištěny proti úrazům a nehodám v době pobytu dítěte v MŠ a při akcích MŠ organizovaných.</w:t>
      </w:r>
    </w:p>
    <w:p w:rsidR="004F7108" w:rsidRDefault="004F7108" w:rsidP="004F7108">
      <w:pPr>
        <w:numPr>
          <w:ilvl w:val="0"/>
          <w:numId w:val="3"/>
        </w:numPr>
        <w:rPr>
          <w:rFonts w:cs="Courier New"/>
          <w:b/>
          <w:bCs/>
        </w:rPr>
      </w:pPr>
      <w:r>
        <w:rPr>
          <w:rFonts w:cs="Courier New"/>
        </w:rPr>
        <w:t>Informace o připravovaných akcích v MŠ jsou vždy včas oznamovány na hlavní nástěnce a na webových stránkách školy - www</w:t>
      </w:r>
      <w:r>
        <w:rPr>
          <w:rFonts w:cs="Courier New"/>
          <w:b/>
          <w:bCs/>
        </w:rPr>
        <w:t>.</w:t>
      </w:r>
      <w:smartTag w:uri="urn:schemas-microsoft-com:office:smarttags" w:element="PersonName">
        <w:r>
          <w:rPr>
            <w:rFonts w:cs="Courier New"/>
            <w:b/>
            <w:bCs/>
          </w:rPr>
          <w:t>zs</w:t>
        </w:r>
      </w:smartTag>
      <w:r>
        <w:rPr>
          <w:rFonts w:cs="Courier New"/>
          <w:b/>
          <w:bCs/>
        </w:rPr>
        <w:t>hroznovalhota.cz.</w:t>
      </w:r>
    </w:p>
    <w:p w:rsidR="004F7108" w:rsidRDefault="004F7108" w:rsidP="004F7108">
      <w:pPr>
        <w:numPr>
          <w:ilvl w:val="0"/>
          <w:numId w:val="3"/>
        </w:numPr>
        <w:rPr>
          <w:rFonts w:cs="Courier New"/>
          <w:b/>
          <w:bCs/>
        </w:rPr>
      </w:pPr>
      <w:r>
        <w:rPr>
          <w:rFonts w:cs="Courier New"/>
          <w:color w:val="000000"/>
        </w:rPr>
        <w:t>Podávání léků:</w:t>
      </w:r>
    </w:p>
    <w:p w:rsidR="004F7108" w:rsidRDefault="004F7108" w:rsidP="004F7108">
      <w:pPr>
        <w:rPr>
          <w:rFonts w:cs="Courier New"/>
          <w:color w:val="000000"/>
        </w:rPr>
      </w:pPr>
      <w:r>
        <w:rPr>
          <w:rFonts w:cs="Courier New"/>
          <w:color w:val="000000"/>
        </w:rPr>
        <w:t xml:space="preserve">            Podávání léků je možné dítěti v případě chronických onemocnění. V tomhle případě      po podání písemné žádosti( cukrovka).</w:t>
      </w:r>
    </w:p>
    <w:p w:rsidR="004F7108" w:rsidRDefault="004F7108" w:rsidP="004F7108">
      <w:pPr>
        <w:rPr>
          <w:rFonts w:cs="Courier New"/>
          <w:color w:val="000000"/>
        </w:rPr>
      </w:pPr>
      <w:r>
        <w:rPr>
          <w:rFonts w:cs="Courier New"/>
          <w:color w:val="000000"/>
        </w:rPr>
        <w:t xml:space="preserve">Podávání léků jako jsou sirupy, kapky, antibiotika se v MŠ nepovoluje. </w:t>
      </w:r>
    </w:p>
    <w:p w:rsidR="004F7108" w:rsidRDefault="00626AC9" w:rsidP="004F7108">
      <w:pPr>
        <w:rPr>
          <w:rFonts w:cs="Courier New"/>
          <w:color w:val="000000"/>
        </w:rPr>
      </w:pPr>
      <w:r>
        <w:rPr>
          <w:rFonts w:cs="Courier New"/>
          <w:color w:val="000000"/>
        </w:rPr>
        <w:t>(Ve výji</w:t>
      </w:r>
      <w:r w:rsidR="004F7108">
        <w:rPr>
          <w:rFonts w:cs="Courier New"/>
          <w:color w:val="000000"/>
        </w:rPr>
        <w:t>mečných případech, po ověření od lékaře o nutnosti užití určitého preparátu, je možné za určitých podmínek zajistit podání léku).</w:t>
      </w:r>
    </w:p>
    <w:p w:rsidR="004F7108" w:rsidRDefault="004F7108" w:rsidP="004F7108">
      <w:pPr>
        <w:rPr>
          <w:rFonts w:cs="Courier New"/>
          <w:color w:val="000000"/>
        </w:rPr>
      </w:pPr>
    </w:p>
    <w:p w:rsidR="005C06D8" w:rsidRDefault="005C06D8" w:rsidP="005C06D8">
      <w:r>
        <w:lastRenderedPageBreak/>
        <w:t>Začátek školního roku 2017- 2018 připadá na pondělí 4. září 2017. Počet dětí 41.</w:t>
      </w:r>
    </w:p>
    <w:p w:rsidR="005C06D8" w:rsidRDefault="005C06D8" w:rsidP="005C06D8"/>
    <w:p w:rsidR="005C06D8" w:rsidRPr="0006645D" w:rsidRDefault="005C06D8" w:rsidP="005C06D8">
      <w:pPr>
        <w:rPr>
          <w:b/>
        </w:rPr>
      </w:pPr>
      <w:r>
        <w:rPr>
          <w:b/>
        </w:rPr>
        <w:t>Dodatek č.2</w:t>
      </w:r>
    </w:p>
    <w:p w:rsidR="005C06D8" w:rsidRDefault="005C06D8" w:rsidP="005C06D8">
      <w:r>
        <w:t>Platnost od 1. září 2017</w:t>
      </w:r>
    </w:p>
    <w:p w:rsidR="005C06D8" w:rsidRDefault="005C06D8" w:rsidP="005C06D8"/>
    <w:p w:rsidR="005C06D8" w:rsidRDefault="005C06D8" w:rsidP="005C06D8">
      <w:pPr>
        <w:pStyle w:val="Bezmezer1"/>
        <w:rPr>
          <w:rFonts w:ascii="Times New Roman" w:hAnsi="Times New Roman" w:cs="Times New Roman"/>
          <w:sz w:val="24"/>
          <w:szCs w:val="24"/>
        </w:rPr>
      </w:pPr>
    </w:p>
    <w:p w:rsidR="005C06D8" w:rsidRDefault="005C06D8" w:rsidP="005C06D8">
      <w:pPr>
        <w:pStyle w:val="Bezmezer1"/>
        <w:rPr>
          <w:rFonts w:ascii="Times New Roman" w:hAnsi="Times New Roman" w:cs="Times New Roman"/>
          <w:sz w:val="24"/>
          <w:szCs w:val="24"/>
        </w:rPr>
      </w:pPr>
      <w:r>
        <w:rPr>
          <w:rFonts w:ascii="Times New Roman" w:hAnsi="Times New Roman" w:cs="Times New Roman"/>
          <w:sz w:val="24"/>
          <w:szCs w:val="24"/>
        </w:rPr>
        <w:t>Základním zákonem je zákon č.561/2004 Sb., školský zákon.</w:t>
      </w:r>
    </w:p>
    <w:p w:rsidR="005C06D8" w:rsidRDefault="005C06D8" w:rsidP="005C06D8">
      <w:pPr>
        <w:pStyle w:val="Bezmezer1"/>
        <w:rPr>
          <w:rFonts w:ascii="Times New Roman" w:hAnsi="Times New Roman" w:cs="Times New Roman"/>
          <w:sz w:val="24"/>
          <w:szCs w:val="24"/>
        </w:rPr>
      </w:pPr>
      <w:r>
        <w:rPr>
          <w:rFonts w:ascii="Times New Roman" w:hAnsi="Times New Roman" w:cs="Times New Roman"/>
          <w:sz w:val="24"/>
          <w:szCs w:val="24"/>
        </w:rPr>
        <w:t xml:space="preserve">Do MŠ jsou zpravidla přijímány děti od 3 do 6 let </w:t>
      </w:r>
      <w:r>
        <w:rPr>
          <w:rFonts w:ascii="Times New Roman" w:hAnsi="Times New Roman" w:cs="Times New Roman"/>
        </w:rPr>
        <w:t>(</w:t>
      </w:r>
      <w:r>
        <w:rPr>
          <w:rFonts w:ascii="Times New Roman" w:hAnsi="Times New Roman" w:cs="Times New Roman"/>
          <w:sz w:val="24"/>
          <w:szCs w:val="24"/>
        </w:rPr>
        <w:t>při odkladu povinné školní docházky až do 7 let). Způsob a podmínky přijímacího řízení, které doklady jsou potřebné k evidenci dětí, jak probíhají platby v mateřské škole a úplata za stravování a provoz mateřská školy jsou zachyceny ve Školním řádu Mateřské školy Hroznová Lhota.</w:t>
      </w:r>
    </w:p>
    <w:p w:rsidR="005C06D8" w:rsidRDefault="005C06D8" w:rsidP="005C06D8">
      <w:pPr>
        <w:pStyle w:val="Bezmezer1"/>
        <w:rPr>
          <w:rFonts w:ascii="Times New Roman" w:hAnsi="Times New Roman" w:cs="Times New Roman"/>
          <w:sz w:val="24"/>
          <w:szCs w:val="24"/>
        </w:rPr>
      </w:pPr>
    </w:p>
    <w:p w:rsidR="005C06D8" w:rsidRDefault="005C06D8" w:rsidP="005C06D8">
      <w:r>
        <w:t>Zápis dětí probíhá v měsíci květnu. Kritéria pro přijetí stanoví ředitel školy každý rok před zápisem, jsou veřejná a v souladu se zákonem 261/2004 Sb., o předškolním, základním, středním, vyšším a jiném vzdělávání a vyhláškou č. 14/2005 Sb., o předškolním vzdělávání a vyhláškou 43/2006 Sb. V současné době,  máme zapsáno 41 dětí. Pokud se uvolní místo, mohou být děti přijímány i během roku. Děti jsou rozděleny do dvou tříd podle věku: mladší (3-4leté) a starší (4-6leté).  Je zajišťován vyvážený poměr spontánních a řízených činností. Děti jsou každodenně dostatečně dlouho venku, program činností je přizpůsobován okamžité kvalitě ovzduší a děti mají dostatek volného pohybu. Je respektována individuální potřeba aktivity i odpočinku dětí.</w:t>
      </w: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Vzdělávání dětí mladších tří let</w:t>
      </w: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Zákonem č. 178/2016 Sb., ze dne 20. dubna 2016, kterým se mění školský zákon, se s účinností od 1.9. 2016 stanoví, že se předškolní vzdělávání organizuje pro děti ve věku zpravidla od 3 do 6 let, nejdříve však od 2 let. S odloženou účinností od roku 2020 bude předškolní vzdělávání organizováno pro děti ve věku od 2 do zpravidla 6 let.</w:t>
      </w: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O přijetí dítěte do mateřské školy vždy rozhoduje ředitel mateřské školy. Rozhodnutím o přijetí se každé přijaté dítě stává dítětem mateřské školy se všemi právy a povinnostmi s tím souvisejícími. Povinností ředitele je zajistit optimální podmínky pro vzdělávání, a to i pro děti ve věku od 2 do 3 let, pokud se v mateřské škole přímo vzdělávají. V případě, že se přijaté dvouleté děti budou v mateřské škole vzdělávat, musí se pro zajištění kvalitních podmínek pro vzdělávání dětí ve věku od 2 do 3 let přijmout opatření týkající se zajištění bezpečnostních, hygienických, prostorových i materiálních podmínek, včetně přizpůsobení organizace vzdělávání.</w:t>
      </w: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Nárok na přednostní přijetí mají:</w:t>
      </w:r>
    </w:p>
    <w:p w:rsidR="005C06D8" w:rsidRDefault="005C06D8" w:rsidP="005C06D8">
      <w:pPr>
        <w:pStyle w:val="Bezmezer1"/>
        <w:tabs>
          <w:tab w:val="left" w:pos="6061"/>
        </w:tabs>
        <w:rPr>
          <w:rFonts w:ascii="Times New Roman" w:eastAsia="Times New Roman" w:hAnsi="Times New Roman" w:cs="Times New Roman"/>
          <w:b/>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od 1.9. 2017 děti, které před začátkem školního roku dosáhnou nejméně čtvrtého roku věku, uplatněné při zápise v termínu 2. – 16. května 2017</w:t>
      </w: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od 1.9. 2018 děti, které před začátkem školního roku dosáhnou nejméně třetího roku věku,</w:t>
      </w: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uplatněné při zápise v termínu 2. – 16. května 2018</w:t>
      </w: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 od 1.9. 2020 děti, které před začátkem školního roku dosáhnou druhého roku věku uplatněné při zápise v termínu 2. – 16. května 2020</w:t>
      </w: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p>
    <w:p w:rsidR="005E1FAA" w:rsidRDefault="005E1FAA"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Informace o povinném předškolním vzdělávání</w:t>
      </w:r>
    </w:p>
    <w:p w:rsidR="005C06D8" w:rsidRDefault="005C06D8" w:rsidP="005C06D8">
      <w:pPr>
        <w:pStyle w:val="Bezmezer1"/>
        <w:tabs>
          <w:tab w:val="left" w:pos="6061"/>
        </w:tabs>
        <w:rPr>
          <w:rFonts w:ascii="Times New Roman" w:eastAsia="Times New Roman" w:hAnsi="Times New Roman" w:cs="Times New Roman"/>
          <w:b/>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Novelizace zákona č. 561/2004 Sb., o předškolním , základním, středním, vyšším odborném a jiném vzdělávání (školský zákon), ve znění pozdějších předpisů, a vyhlášky č. 14/2005 Sb., o předškolním vzdělávání, ve znění pozdějších předpisů, přinesla několik podstatných změn týkajících se předškolního vzdělávání.</w:t>
      </w:r>
    </w:p>
    <w:p w:rsidR="005C06D8" w:rsidRDefault="005C06D8" w:rsidP="005C06D8">
      <w:pPr>
        <w:pStyle w:val="Bezmezer1"/>
        <w:tabs>
          <w:tab w:val="left" w:pos="6061"/>
        </w:tabs>
        <w:rPr>
          <w:rFonts w:ascii="Times New Roman" w:eastAsia="Times New Roman" w:hAnsi="Times New Roman" w:cs="Times New Roman"/>
          <w:b/>
          <w:sz w:val="24"/>
          <w:szCs w:val="24"/>
        </w:rPr>
      </w:pPr>
    </w:p>
    <w:p w:rsidR="005C06D8" w:rsidRDefault="005C06D8" w:rsidP="005C06D8">
      <w:r>
        <w:rPr>
          <w:b/>
        </w:rPr>
        <w:t xml:space="preserve">Pro děti, které do 31. srpna 2017 dosáhnou věku pěti let, je od 1. září 2017 předškolní vzdělávání povinné. </w:t>
      </w:r>
      <w:r>
        <w:t>Nepřítomnost dítěte bude omlouvána  formou omluvných listů.</w:t>
      </w:r>
    </w:p>
    <w:p w:rsidR="005C06D8" w:rsidRDefault="005C06D8" w:rsidP="005C06D8">
      <w:pPr>
        <w:pStyle w:val="Bezmezer1"/>
        <w:tabs>
          <w:tab w:val="left" w:pos="6061"/>
        </w:tabs>
        <w:rPr>
          <w:rFonts w:ascii="Times New Roman" w:eastAsia="Times New Roman" w:hAnsi="Times New Roman" w:cs="Times New Roman"/>
          <w:sz w:val="24"/>
          <w:szCs w:val="24"/>
        </w:rPr>
      </w:pP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Přestupky ve vztahu k povinnému předškolnímu vzdělávání:</w:t>
      </w:r>
    </w:p>
    <w:p w:rsidR="005C06D8" w:rsidRDefault="005C06D8" w:rsidP="005C06D8">
      <w:pPr>
        <w:pStyle w:val="Bezmezer1"/>
        <w:tabs>
          <w:tab w:val="left" w:pos="6061"/>
        </w:tabs>
        <w:rPr>
          <w:rFonts w:ascii="Times New Roman" w:eastAsia="Times New Roman" w:hAnsi="Times New Roman" w:cs="Times New Roman"/>
          <w:b/>
          <w:sz w:val="24"/>
          <w:szCs w:val="24"/>
        </w:rPr>
      </w:pP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Fyzická osoba se dopustí přestupku tím, že jako zákonný zástupce</w:t>
      </w:r>
      <w:r>
        <w:rPr>
          <w:rFonts w:ascii="Times New Roman" w:eastAsia="Times New Roman" w:hAnsi="Times New Roman" w:cs="Times New Roman"/>
          <w:b/>
          <w:sz w:val="24"/>
          <w:szCs w:val="24"/>
        </w:rPr>
        <w:t xml:space="preserve"> nepřihlásí dítě k povinnému předškolnímu vzdělávání.</w:t>
      </w:r>
    </w:p>
    <w:p w:rsidR="005C06D8" w:rsidRDefault="005C06D8" w:rsidP="005C06D8">
      <w:pPr>
        <w:pStyle w:val="Bezmezer1"/>
        <w:tabs>
          <w:tab w:val="left" w:pos="6061"/>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Fyzická osoba se dopustí přestupku tím, že jako zákonný zástupce </w:t>
      </w:r>
      <w:r>
        <w:rPr>
          <w:rFonts w:ascii="Times New Roman" w:eastAsia="Times New Roman" w:hAnsi="Times New Roman" w:cs="Times New Roman"/>
          <w:b/>
          <w:sz w:val="24"/>
          <w:szCs w:val="24"/>
        </w:rPr>
        <w:t>zanedbává péči o povinné předškolní vzdělávání.</w:t>
      </w:r>
    </w:p>
    <w:p w:rsidR="005C06D8" w:rsidRDefault="005C06D8" w:rsidP="005C06D8">
      <w:pPr>
        <w:pStyle w:val="Bezmezer1"/>
        <w:tabs>
          <w:tab w:val="left" w:pos="6061"/>
        </w:tabs>
        <w:rPr>
          <w:rFonts w:ascii="Times New Roman" w:eastAsia="Times New Roman" w:hAnsi="Times New Roman" w:cs="Times New Roman"/>
          <w:b/>
          <w:sz w:val="24"/>
          <w:szCs w:val="24"/>
        </w:rPr>
      </w:pPr>
    </w:p>
    <w:p w:rsidR="005C06D8" w:rsidRDefault="005C06D8" w:rsidP="005C06D8">
      <w:pPr>
        <w:pStyle w:val="Bezmezer1"/>
        <w:tabs>
          <w:tab w:val="left" w:pos="606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Za uvedené přestupky lze uložit pokutu až do výše 5 000,-</w:t>
      </w:r>
      <w:proofErr w:type="spellStart"/>
      <w:r>
        <w:rPr>
          <w:rFonts w:ascii="Times New Roman" w:eastAsia="Times New Roman" w:hAnsi="Times New Roman" w:cs="Times New Roman"/>
          <w:sz w:val="24"/>
          <w:szCs w:val="24"/>
        </w:rPr>
        <w:t>kč</w:t>
      </w:r>
      <w:proofErr w:type="spellEnd"/>
      <w:r>
        <w:rPr>
          <w:rFonts w:ascii="Times New Roman" w:eastAsia="Times New Roman" w:hAnsi="Times New Roman" w:cs="Times New Roman"/>
          <w:sz w:val="24"/>
          <w:szCs w:val="24"/>
        </w:rPr>
        <w:t>.</w:t>
      </w:r>
    </w:p>
    <w:p w:rsidR="005C06D8" w:rsidRDefault="005C06D8" w:rsidP="005C06D8">
      <w:pPr>
        <w:pStyle w:val="Bezmezer1"/>
        <w:tabs>
          <w:tab w:val="left" w:pos="6061"/>
        </w:tabs>
        <w:rPr>
          <w:rFonts w:ascii="Times New Roman" w:eastAsia="Times New Roman" w:hAnsi="Times New Roman" w:cs="Times New Roman"/>
          <w:sz w:val="24"/>
          <w:szCs w:val="24"/>
        </w:rPr>
      </w:pPr>
    </w:p>
    <w:p w:rsidR="001373F3" w:rsidRDefault="001373F3"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6B4E4D" w:rsidRDefault="006B4E4D" w:rsidP="005C06D8">
      <w:pPr>
        <w:pStyle w:val="Bezmezer1"/>
        <w:tabs>
          <w:tab w:val="left" w:pos="6061"/>
        </w:tabs>
        <w:rPr>
          <w:rFonts w:ascii="Times New Roman" w:eastAsia="Times New Roman" w:hAnsi="Times New Roman" w:cs="Times New Roman"/>
          <w:sz w:val="24"/>
          <w:szCs w:val="24"/>
        </w:rPr>
      </w:pPr>
    </w:p>
    <w:p w:rsidR="001373F3" w:rsidRDefault="001373F3" w:rsidP="005C06D8">
      <w:pPr>
        <w:pStyle w:val="Bezmezer1"/>
        <w:tabs>
          <w:tab w:val="left" w:pos="6061"/>
        </w:tabs>
        <w:rPr>
          <w:rFonts w:ascii="Times New Roman" w:eastAsia="Times New Roman" w:hAnsi="Times New Roman" w:cs="Times New Roman"/>
          <w:sz w:val="24"/>
          <w:szCs w:val="24"/>
        </w:rPr>
      </w:pPr>
    </w:p>
    <w:p w:rsidR="001373F3" w:rsidRPr="0006645D" w:rsidRDefault="00425507" w:rsidP="001373F3">
      <w:pPr>
        <w:rPr>
          <w:b/>
        </w:rPr>
      </w:pPr>
      <w:r>
        <w:rPr>
          <w:b/>
        </w:rPr>
        <w:t>Dodatek č.3</w:t>
      </w:r>
    </w:p>
    <w:p w:rsidR="001373F3" w:rsidRDefault="001373F3" w:rsidP="001373F3">
      <w:r>
        <w:t>Platnost od 1. září 2018</w:t>
      </w:r>
    </w:p>
    <w:p w:rsidR="001373F3" w:rsidRDefault="001373F3" w:rsidP="001373F3">
      <w:pPr>
        <w:pStyle w:val="Bezmezer1"/>
        <w:tabs>
          <w:tab w:val="left" w:pos="6061"/>
        </w:tabs>
        <w:rPr>
          <w:rFonts w:ascii="Times New Roman" w:eastAsia="Times New Roman" w:hAnsi="Times New Roman" w:cs="Times New Roman"/>
          <w:sz w:val="24"/>
          <w:szCs w:val="24"/>
        </w:rPr>
      </w:pPr>
    </w:p>
    <w:p w:rsidR="001373F3" w:rsidRDefault="001373F3" w:rsidP="005C06D8">
      <w:pPr>
        <w:pStyle w:val="Bezmezer1"/>
        <w:tabs>
          <w:tab w:val="left" w:pos="6061"/>
        </w:tabs>
        <w:rPr>
          <w:rFonts w:ascii="Times New Roman" w:eastAsia="Times New Roman" w:hAnsi="Times New Roman" w:cs="Times New Roman"/>
          <w:sz w:val="24"/>
          <w:szCs w:val="24"/>
        </w:rPr>
      </w:pPr>
    </w:p>
    <w:p w:rsidR="001373F3" w:rsidRDefault="001373F3" w:rsidP="001373F3">
      <w:r>
        <w:t>Začátek školního roku 2018- 2019 připadá na pon</w:t>
      </w:r>
      <w:r w:rsidR="006B4E4D">
        <w:t>dělí 3. září 2018. Počet dětí 40</w:t>
      </w:r>
      <w:r>
        <w:t>.</w:t>
      </w:r>
    </w:p>
    <w:p w:rsidR="00425507" w:rsidRDefault="00425507" w:rsidP="001373F3"/>
    <w:p w:rsidR="00425507" w:rsidRDefault="00425507" w:rsidP="00425507"/>
    <w:p w:rsidR="00425507" w:rsidRDefault="00425507" w:rsidP="00425507">
      <w:pPr>
        <w:rPr>
          <w:b/>
          <w:sz w:val="28"/>
          <w:szCs w:val="28"/>
          <w:u w:val="single"/>
        </w:rPr>
      </w:pPr>
      <w:r>
        <w:rPr>
          <w:b/>
          <w:bCs/>
          <w:color w:val="003366"/>
        </w:rPr>
        <w:t xml:space="preserve">                                                         </w:t>
      </w:r>
      <w:r>
        <w:rPr>
          <w:b/>
          <w:sz w:val="28"/>
          <w:szCs w:val="28"/>
          <w:u w:val="single"/>
        </w:rPr>
        <w:t>Režim dne:</w:t>
      </w:r>
    </w:p>
    <w:p w:rsidR="00425507" w:rsidRDefault="00425507" w:rsidP="00425507">
      <w:pPr>
        <w:rPr>
          <w:b/>
          <w:sz w:val="28"/>
          <w:szCs w:val="28"/>
          <w:u w:val="single"/>
        </w:rPr>
      </w:pPr>
    </w:p>
    <w:p w:rsidR="00425507" w:rsidRDefault="00425507" w:rsidP="00425507">
      <w:pPr>
        <w:rPr>
          <w:color w:val="333399"/>
        </w:rPr>
      </w:pPr>
    </w:p>
    <w:p w:rsidR="00425507" w:rsidRDefault="00425507" w:rsidP="00425507">
      <w:pPr>
        <w:rPr>
          <w:color w:val="333399"/>
        </w:rPr>
      </w:pPr>
    </w:p>
    <w:p w:rsidR="00425507" w:rsidRDefault="00425507" w:rsidP="00425507">
      <w:pPr>
        <w:rPr>
          <w:b/>
        </w:rPr>
      </w:pPr>
      <w:r>
        <w:rPr>
          <w:b/>
        </w:rPr>
        <w:t>6:30 - 7:45</w:t>
      </w:r>
    </w:p>
    <w:p w:rsidR="00425507" w:rsidRDefault="00425507" w:rsidP="00425507">
      <w:pPr>
        <w:numPr>
          <w:ilvl w:val="0"/>
          <w:numId w:val="22"/>
        </w:numPr>
      </w:pPr>
      <w:r>
        <w:t xml:space="preserve"> děti se schází ve třídě mladších dětí</w:t>
      </w:r>
    </w:p>
    <w:p w:rsidR="00425507" w:rsidRDefault="00425507" w:rsidP="00425507">
      <w:pPr>
        <w:numPr>
          <w:ilvl w:val="0"/>
          <w:numId w:val="22"/>
        </w:numPr>
      </w:pPr>
      <w:r>
        <w:t xml:space="preserve">  ranní hry dle volby dětí</w:t>
      </w:r>
    </w:p>
    <w:p w:rsidR="00425507" w:rsidRDefault="00425507" w:rsidP="00425507">
      <w:pPr>
        <w:rPr>
          <w:b/>
        </w:rPr>
      </w:pPr>
      <w:r>
        <w:rPr>
          <w:b/>
        </w:rPr>
        <w:t xml:space="preserve">7.45 - 8:30 </w:t>
      </w:r>
    </w:p>
    <w:p w:rsidR="00425507" w:rsidRDefault="00425507" w:rsidP="00425507">
      <w:pPr>
        <w:rPr>
          <w:color w:val="000000"/>
        </w:rPr>
      </w:pPr>
      <w:r>
        <w:t xml:space="preserve">      -     </w:t>
      </w:r>
      <w:r>
        <w:rPr>
          <w:color w:val="000000"/>
        </w:rPr>
        <w:t>starší děti přechází do své třídy</w:t>
      </w:r>
    </w:p>
    <w:p w:rsidR="00425507" w:rsidRDefault="00425507" w:rsidP="00425507">
      <w:r>
        <w:rPr>
          <w:color w:val="000000"/>
        </w:rPr>
        <w:t xml:space="preserve">       -    </w:t>
      </w:r>
      <w:r>
        <w:t>ranní hry dle volby dětí</w:t>
      </w:r>
    </w:p>
    <w:p w:rsidR="00425507" w:rsidRDefault="00425507" w:rsidP="00425507">
      <w:pPr>
        <w:ind w:left="720"/>
      </w:pPr>
    </w:p>
    <w:p w:rsidR="00425507" w:rsidRDefault="00425507" w:rsidP="00425507">
      <w:pPr>
        <w:rPr>
          <w:b/>
        </w:rPr>
      </w:pPr>
      <w:r>
        <w:rPr>
          <w:b/>
        </w:rPr>
        <w:t>8:30 - 9:00</w:t>
      </w:r>
    </w:p>
    <w:p w:rsidR="00425507" w:rsidRDefault="00425507" w:rsidP="00425507">
      <w:pPr>
        <w:numPr>
          <w:ilvl w:val="0"/>
          <w:numId w:val="22"/>
        </w:numPr>
        <w:rPr>
          <w:color w:val="000000"/>
        </w:rPr>
      </w:pPr>
      <w:r>
        <w:rPr>
          <w:color w:val="000000"/>
        </w:rPr>
        <w:t xml:space="preserve"> hygiena, svačina</w:t>
      </w:r>
    </w:p>
    <w:p w:rsidR="00425507" w:rsidRDefault="00425507" w:rsidP="00425507">
      <w:pPr>
        <w:ind w:left="360"/>
        <w:rPr>
          <w:color w:val="000000"/>
        </w:rPr>
      </w:pPr>
    </w:p>
    <w:p w:rsidR="00425507" w:rsidRDefault="00425507" w:rsidP="00425507">
      <w:pPr>
        <w:rPr>
          <w:b/>
          <w:color w:val="000000"/>
        </w:rPr>
      </w:pPr>
      <w:r>
        <w:rPr>
          <w:b/>
          <w:color w:val="000000"/>
        </w:rPr>
        <w:t>9:00 - 9:30</w:t>
      </w:r>
    </w:p>
    <w:p w:rsidR="00425507" w:rsidRDefault="00425507" w:rsidP="00425507">
      <w:pPr>
        <w:numPr>
          <w:ilvl w:val="0"/>
          <w:numId w:val="22"/>
        </w:numPr>
        <w:rPr>
          <w:color w:val="000000"/>
        </w:rPr>
      </w:pPr>
      <w:r>
        <w:rPr>
          <w:color w:val="000000"/>
        </w:rPr>
        <w:t xml:space="preserve"> komunitní kruh, společná beseda, pohybové aktivity, výtvarné a pracovní činnosti, didakticky zacílené činnosti (záměrné i spontánní učení ) ve skupinkách, individuálně</w:t>
      </w:r>
    </w:p>
    <w:p w:rsidR="00425507" w:rsidRDefault="00425507" w:rsidP="00425507">
      <w:pPr>
        <w:rPr>
          <w:color w:val="000000"/>
        </w:rPr>
      </w:pPr>
    </w:p>
    <w:p w:rsidR="00425507" w:rsidRDefault="00425507" w:rsidP="00425507">
      <w:pPr>
        <w:rPr>
          <w:b/>
          <w:color w:val="000000"/>
        </w:rPr>
      </w:pPr>
      <w:r>
        <w:rPr>
          <w:b/>
          <w:color w:val="000000"/>
        </w:rPr>
        <w:t>9:30 - 11:30</w:t>
      </w:r>
    </w:p>
    <w:p w:rsidR="00425507" w:rsidRDefault="00425507" w:rsidP="00425507">
      <w:pPr>
        <w:numPr>
          <w:ilvl w:val="0"/>
          <w:numId w:val="22"/>
        </w:numPr>
        <w:rPr>
          <w:color w:val="000000"/>
        </w:rPr>
      </w:pPr>
      <w:r>
        <w:rPr>
          <w:color w:val="000000"/>
        </w:rPr>
        <w:t>převlékání na pobyt venku</w:t>
      </w:r>
    </w:p>
    <w:p w:rsidR="00425507" w:rsidRDefault="00425507" w:rsidP="00425507">
      <w:pPr>
        <w:pStyle w:val="Standard"/>
        <w:spacing w:after="0"/>
        <w:ind w:left="1410" w:hanging="1410"/>
        <w:jc w:val="both"/>
        <w:rPr>
          <w:rFonts w:ascii="Times New Roman" w:hAnsi="Times New Roman"/>
          <w:sz w:val="24"/>
          <w:szCs w:val="24"/>
        </w:rPr>
      </w:pPr>
      <w:r>
        <w:rPr>
          <w:color w:val="000000"/>
        </w:rPr>
        <w:t xml:space="preserve">        -    </w:t>
      </w:r>
      <w:r>
        <w:t>pobyt venku - děti jsou dostatečně dlouho venku, vždy s ohledem na aktuální stav ovzduší či jiné přírodní překážky (mráz pod -10stupňů, náledí, déšť, silný vítr, apod.)</w:t>
      </w:r>
    </w:p>
    <w:p w:rsidR="00425507" w:rsidRDefault="00425507" w:rsidP="00425507">
      <w:pPr>
        <w:rPr>
          <w:color w:val="000000"/>
        </w:rPr>
      </w:pPr>
    </w:p>
    <w:p w:rsidR="00425507" w:rsidRDefault="00425507" w:rsidP="00425507">
      <w:pPr>
        <w:rPr>
          <w:b/>
          <w:color w:val="000000"/>
        </w:rPr>
      </w:pPr>
      <w:r>
        <w:rPr>
          <w:b/>
          <w:color w:val="000000"/>
        </w:rPr>
        <w:t>11:30 - 12:00</w:t>
      </w:r>
    </w:p>
    <w:p w:rsidR="00425507" w:rsidRDefault="00425507" w:rsidP="00425507">
      <w:pPr>
        <w:numPr>
          <w:ilvl w:val="0"/>
          <w:numId w:val="22"/>
        </w:numPr>
        <w:rPr>
          <w:color w:val="000000"/>
        </w:rPr>
      </w:pPr>
      <w:r>
        <w:rPr>
          <w:color w:val="000000"/>
        </w:rPr>
        <w:t>hygiena, oběd</w:t>
      </w:r>
    </w:p>
    <w:p w:rsidR="00425507" w:rsidRDefault="00425507" w:rsidP="00425507">
      <w:pPr>
        <w:numPr>
          <w:ilvl w:val="0"/>
          <w:numId w:val="22"/>
        </w:numPr>
        <w:rPr>
          <w:color w:val="000000"/>
        </w:rPr>
      </w:pPr>
      <w:r>
        <w:rPr>
          <w:color w:val="000000"/>
        </w:rPr>
        <w:t>odchody dětí po obědě</w:t>
      </w:r>
    </w:p>
    <w:p w:rsidR="00425507" w:rsidRDefault="00425507" w:rsidP="00425507">
      <w:pPr>
        <w:rPr>
          <w:color w:val="000000"/>
        </w:rPr>
      </w:pPr>
    </w:p>
    <w:p w:rsidR="00425507" w:rsidRDefault="00425507" w:rsidP="00425507">
      <w:pPr>
        <w:rPr>
          <w:b/>
          <w:color w:val="000000"/>
        </w:rPr>
      </w:pPr>
      <w:r>
        <w:rPr>
          <w:b/>
          <w:color w:val="000000"/>
        </w:rPr>
        <w:t>12:00 - 14:00</w:t>
      </w:r>
    </w:p>
    <w:p w:rsidR="00425507" w:rsidRDefault="00425507" w:rsidP="00425507">
      <w:pPr>
        <w:numPr>
          <w:ilvl w:val="0"/>
          <w:numId w:val="22"/>
        </w:numPr>
        <w:rPr>
          <w:color w:val="000000"/>
        </w:rPr>
      </w:pPr>
      <w:r>
        <w:rPr>
          <w:color w:val="000000"/>
        </w:rPr>
        <w:t xml:space="preserve">odpočinek, náhradní aktivity pro </w:t>
      </w:r>
      <w:proofErr w:type="spellStart"/>
      <w:r>
        <w:rPr>
          <w:color w:val="000000"/>
        </w:rPr>
        <w:t>nespící</w:t>
      </w:r>
      <w:proofErr w:type="spellEnd"/>
      <w:r>
        <w:rPr>
          <w:color w:val="000000"/>
        </w:rPr>
        <w:t xml:space="preserve"> děti, individuální péče</w:t>
      </w:r>
    </w:p>
    <w:p w:rsidR="00425507" w:rsidRDefault="00425507" w:rsidP="00425507">
      <w:pPr>
        <w:rPr>
          <w:color w:val="000000"/>
        </w:rPr>
      </w:pPr>
    </w:p>
    <w:p w:rsidR="00425507" w:rsidRDefault="00425507" w:rsidP="00425507">
      <w:pPr>
        <w:rPr>
          <w:b/>
          <w:color w:val="000000"/>
        </w:rPr>
      </w:pPr>
      <w:r>
        <w:rPr>
          <w:b/>
          <w:color w:val="000000"/>
        </w:rPr>
        <w:t>14:00 - 15.00</w:t>
      </w:r>
    </w:p>
    <w:p w:rsidR="00425507" w:rsidRDefault="00425507" w:rsidP="00425507">
      <w:pPr>
        <w:numPr>
          <w:ilvl w:val="0"/>
          <w:numId w:val="22"/>
        </w:numPr>
        <w:rPr>
          <w:color w:val="000000"/>
        </w:rPr>
      </w:pPr>
      <w:r>
        <w:rPr>
          <w:color w:val="000000"/>
        </w:rPr>
        <w:t xml:space="preserve"> hygiena, svačina</w:t>
      </w:r>
    </w:p>
    <w:p w:rsidR="00425507" w:rsidRDefault="00425507" w:rsidP="00425507">
      <w:pPr>
        <w:numPr>
          <w:ilvl w:val="0"/>
          <w:numId w:val="22"/>
        </w:numPr>
        <w:rPr>
          <w:color w:val="000000"/>
        </w:rPr>
      </w:pPr>
      <w:r>
        <w:rPr>
          <w:color w:val="000000"/>
        </w:rPr>
        <w:t>odpolední zájmové činnosti dětí</w:t>
      </w:r>
    </w:p>
    <w:p w:rsidR="00425507" w:rsidRDefault="00425507" w:rsidP="00425507">
      <w:pPr>
        <w:numPr>
          <w:ilvl w:val="0"/>
          <w:numId w:val="22"/>
        </w:numPr>
        <w:rPr>
          <w:color w:val="000000"/>
        </w:rPr>
      </w:pPr>
      <w:r>
        <w:rPr>
          <w:color w:val="000000"/>
        </w:rPr>
        <w:t>přechod starších dětí do třídy mladších dětí</w:t>
      </w:r>
    </w:p>
    <w:p w:rsidR="00425507" w:rsidRDefault="00425507" w:rsidP="00425507">
      <w:pPr>
        <w:rPr>
          <w:color w:val="000000"/>
        </w:rPr>
      </w:pPr>
    </w:p>
    <w:p w:rsidR="00425507" w:rsidRDefault="00425507" w:rsidP="00425507">
      <w:pPr>
        <w:rPr>
          <w:b/>
          <w:color w:val="000000"/>
        </w:rPr>
      </w:pPr>
      <w:r>
        <w:rPr>
          <w:b/>
          <w:color w:val="000000"/>
        </w:rPr>
        <w:t>15:00 - 16:00</w:t>
      </w:r>
    </w:p>
    <w:p w:rsidR="00425507" w:rsidRDefault="00425507" w:rsidP="00425507">
      <w:pPr>
        <w:numPr>
          <w:ilvl w:val="0"/>
          <w:numId w:val="22"/>
        </w:numPr>
        <w:rPr>
          <w:color w:val="000000"/>
        </w:rPr>
      </w:pPr>
      <w:r>
        <w:rPr>
          <w:color w:val="000000"/>
        </w:rPr>
        <w:t>odpolední zájmové činnosti dětí</w:t>
      </w:r>
    </w:p>
    <w:p w:rsidR="00425507" w:rsidRDefault="00425507" w:rsidP="00425507">
      <w:pPr>
        <w:numPr>
          <w:ilvl w:val="0"/>
          <w:numId w:val="22"/>
        </w:numPr>
        <w:rPr>
          <w:color w:val="000000"/>
        </w:rPr>
      </w:pPr>
      <w:r>
        <w:rPr>
          <w:color w:val="000000"/>
        </w:rPr>
        <w:t>odchody dětí z MŠ</w:t>
      </w:r>
    </w:p>
    <w:p w:rsidR="00425507" w:rsidRDefault="00425507" w:rsidP="00425507">
      <w:pPr>
        <w:pStyle w:val="Zkladntext"/>
      </w:pPr>
    </w:p>
    <w:p w:rsidR="006B4E4D" w:rsidRDefault="006B4E4D" w:rsidP="00425507">
      <w:pPr>
        <w:pStyle w:val="Zkladntext"/>
      </w:pPr>
    </w:p>
    <w:p w:rsidR="00425507" w:rsidRDefault="00425507" w:rsidP="001373F3">
      <w:proofErr w:type="spellStart"/>
      <w:r>
        <w:t>Ing</w:t>
      </w:r>
      <w:proofErr w:type="spellEnd"/>
      <w:r>
        <w:t xml:space="preserve"> Josef </w:t>
      </w:r>
      <w:proofErr w:type="spellStart"/>
      <w:r>
        <w:t>Pavlica</w:t>
      </w:r>
      <w:proofErr w:type="spellEnd"/>
    </w:p>
    <w:p w:rsidR="00656350" w:rsidRDefault="00656350" w:rsidP="001373F3"/>
    <w:p w:rsidR="00656350" w:rsidRDefault="00656350" w:rsidP="001373F3">
      <w:r w:rsidRPr="00656350">
        <w:rPr>
          <w:b/>
        </w:rPr>
        <w:lastRenderedPageBreak/>
        <w:t>Dodatek</w:t>
      </w:r>
      <w:r>
        <w:t xml:space="preserve"> č.4</w:t>
      </w:r>
    </w:p>
    <w:p w:rsidR="00EC6D7F" w:rsidRDefault="00EC6D7F" w:rsidP="001373F3">
      <w:r>
        <w:t xml:space="preserve">Počet dětí ve </w:t>
      </w:r>
      <w:proofErr w:type="spellStart"/>
      <w:r>
        <w:t>šk</w:t>
      </w:r>
      <w:proofErr w:type="spellEnd"/>
      <w:r>
        <w:t>. roce 2019/2020 36 dětí</w:t>
      </w:r>
    </w:p>
    <w:p w:rsidR="00EC6D7F" w:rsidRDefault="00EC6D7F" w:rsidP="001373F3"/>
    <w:p w:rsidR="00EC6D7F" w:rsidRDefault="00EC6D7F" w:rsidP="00EC6D7F">
      <w:pPr>
        <w:rPr>
          <w:b/>
          <w:sz w:val="28"/>
          <w:szCs w:val="28"/>
          <w:u w:val="single"/>
        </w:rPr>
      </w:pPr>
      <w:r>
        <w:t xml:space="preserve">  </w:t>
      </w:r>
      <w:r>
        <w:rPr>
          <w:b/>
          <w:sz w:val="28"/>
          <w:szCs w:val="28"/>
          <w:u w:val="single"/>
        </w:rPr>
        <w:t>Režim dne:         školní rok 2019/2020</w:t>
      </w:r>
    </w:p>
    <w:p w:rsidR="00EC6D7F" w:rsidRDefault="00EC6D7F" w:rsidP="00EC6D7F">
      <w:pPr>
        <w:rPr>
          <w:rFonts w:asciiTheme="minorHAnsi" w:hAnsiTheme="minorHAnsi"/>
          <w:sz w:val="22"/>
          <w:szCs w:val="22"/>
        </w:rPr>
      </w:pPr>
    </w:p>
    <w:p w:rsidR="00EC6D7F" w:rsidRDefault="00EC6D7F" w:rsidP="00EC6D7F">
      <w:pPr>
        <w:rPr>
          <w:rFonts w:asciiTheme="minorHAnsi" w:hAnsiTheme="minorHAnsi"/>
          <w:sz w:val="22"/>
          <w:szCs w:val="22"/>
        </w:rPr>
      </w:pPr>
    </w:p>
    <w:p w:rsidR="00EC6D7F" w:rsidRDefault="00EC6D7F" w:rsidP="00EC6D7F"/>
    <w:p w:rsidR="00EC6D7F" w:rsidRDefault="00EC6D7F" w:rsidP="00EC6D7F">
      <w:pPr>
        <w:rPr>
          <w:b/>
        </w:rPr>
      </w:pPr>
      <w:r>
        <w:rPr>
          <w:b/>
        </w:rPr>
        <w:t>6.30 – 7.15</w:t>
      </w:r>
    </w:p>
    <w:p w:rsidR="00EC6D7F" w:rsidRDefault="00EC6D7F" w:rsidP="00EC6D7F">
      <w:pPr>
        <w:pStyle w:val="Odstavecseseznamem"/>
        <w:ind w:left="360"/>
      </w:pPr>
      <w:r>
        <w:t>-  děti se schází ve třídě mladších dětí</w:t>
      </w:r>
    </w:p>
    <w:p w:rsidR="00EC6D7F" w:rsidRDefault="00EC6D7F" w:rsidP="00EC6D7F">
      <w:pPr>
        <w:pStyle w:val="Odstavecseseznamem"/>
        <w:ind w:left="360"/>
      </w:pPr>
      <w:r>
        <w:t>-  ranní hry dle volby dětí</w:t>
      </w:r>
    </w:p>
    <w:p w:rsidR="00EC6D7F" w:rsidRDefault="00EC6D7F" w:rsidP="00EC6D7F">
      <w:pPr>
        <w:rPr>
          <w:b/>
        </w:rPr>
      </w:pPr>
      <w:r>
        <w:rPr>
          <w:b/>
        </w:rPr>
        <w:t>7.30 – 8.15</w:t>
      </w:r>
    </w:p>
    <w:p w:rsidR="00EC6D7F" w:rsidRDefault="00EC6D7F" w:rsidP="00EC6D7F">
      <w:r>
        <w:t xml:space="preserve">      -   starší děti přechází do své třídy</w:t>
      </w:r>
    </w:p>
    <w:p w:rsidR="00EC6D7F" w:rsidRDefault="00EC6D7F" w:rsidP="00EC6D7F">
      <w:r>
        <w:t xml:space="preserve">      -   ranní hry dle volby dětí</w:t>
      </w:r>
    </w:p>
    <w:p w:rsidR="00EC6D7F" w:rsidRDefault="00EC6D7F" w:rsidP="00EC6D7F">
      <w:pPr>
        <w:rPr>
          <w:b/>
        </w:rPr>
      </w:pPr>
      <w:r>
        <w:rPr>
          <w:b/>
        </w:rPr>
        <w:t>8.15 – 8.45</w:t>
      </w:r>
    </w:p>
    <w:p w:rsidR="00EC6D7F" w:rsidRDefault="00EC6D7F" w:rsidP="00EC6D7F">
      <w:r>
        <w:t xml:space="preserve">      -   </w:t>
      </w:r>
      <w:r>
        <w:rPr>
          <w:color w:val="000000"/>
        </w:rPr>
        <w:t>komunitní kruh, společná beseda, pohybové aktivity</w:t>
      </w:r>
    </w:p>
    <w:p w:rsidR="00EC6D7F" w:rsidRDefault="00EC6D7F" w:rsidP="00EC6D7F">
      <w:pPr>
        <w:ind w:left="720"/>
      </w:pPr>
    </w:p>
    <w:p w:rsidR="00EC6D7F" w:rsidRDefault="00EC6D7F" w:rsidP="00EC6D7F">
      <w:pPr>
        <w:rPr>
          <w:b/>
        </w:rPr>
      </w:pPr>
      <w:r>
        <w:rPr>
          <w:b/>
        </w:rPr>
        <w:t>8.45 – 9.15</w:t>
      </w:r>
    </w:p>
    <w:p w:rsidR="00EC6D7F" w:rsidRDefault="00EC6D7F" w:rsidP="00EC6D7F">
      <w:pPr>
        <w:numPr>
          <w:ilvl w:val="0"/>
          <w:numId w:val="23"/>
        </w:numPr>
        <w:rPr>
          <w:color w:val="000000"/>
        </w:rPr>
      </w:pPr>
      <w:r>
        <w:rPr>
          <w:color w:val="000000"/>
        </w:rPr>
        <w:t xml:space="preserve"> hygiena – učitelka dohlíží na správnou hygienu – použití </w:t>
      </w:r>
      <w:proofErr w:type="spellStart"/>
      <w:r>
        <w:rPr>
          <w:color w:val="000000"/>
        </w:rPr>
        <w:t>wc</w:t>
      </w:r>
      <w:proofErr w:type="spellEnd"/>
      <w:r>
        <w:rPr>
          <w:color w:val="000000"/>
        </w:rPr>
        <w:t>, mýdla, ručníku</w:t>
      </w:r>
    </w:p>
    <w:p w:rsidR="00EC6D7F" w:rsidRDefault="00EC6D7F" w:rsidP="00EC6D7F">
      <w:pPr>
        <w:rPr>
          <w:color w:val="000000"/>
        </w:rPr>
      </w:pPr>
      <w:r>
        <w:rPr>
          <w:color w:val="000000"/>
        </w:rPr>
        <w:t xml:space="preserve">       -     svačina – přiveze vozík se svačinkou. Děti si postupně svačinu odnáší na talířku.   Starší děti si odnáší i sklenici s nápojem. Učí děti správnému stolování.</w:t>
      </w:r>
    </w:p>
    <w:p w:rsidR="00EC6D7F" w:rsidRDefault="00EC6D7F" w:rsidP="00EC6D7F">
      <w:pPr>
        <w:ind w:left="360"/>
        <w:rPr>
          <w:color w:val="000000"/>
        </w:rPr>
      </w:pPr>
    </w:p>
    <w:p w:rsidR="00EC6D7F" w:rsidRDefault="00EC6D7F" w:rsidP="00EC6D7F">
      <w:pPr>
        <w:rPr>
          <w:b/>
          <w:color w:val="000000"/>
        </w:rPr>
      </w:pPr>
      <w:r>
        <w:rPr>
          <w:b/>
          <w:color w:val="000000"/>
        </w:rPr>
        <w:t>9.15 – 9.45</w:t>
      </w:r>
    </w:p>
    <w:p w:rsidR="00EC6D7F" w:rsidRDefault="00EC6D7F" w:rsidP="00EC6D7F">
      <w:pPr>
        <w:numPr>
          <w:ilvl w:val="0"/>
          <w:numId w:val="23"/>
        </w:numPr>
        <w:rPr>
          <w:color w:val="000000"/>
        </w:rPr>
      </w:pPr>
      <w:r>
        <w:rPr>
          <w:color w:val="000000"/>
        </w:rPr>
        <w:t xml:space="preserve"> </w:t>
      </w:r>
      <w:proofErr w:type="spellStart"/>
      <w:r>
        <w:rPr>
          <w:color w:val="000000"/>
        </w:rPr>
        <w:t>řízenná</w:t>
      </w:r>
      <w:proofErr w:type="spellEnd"/>
      <w:r>
        <w:rPr>
          <w:color w:val="000000"/>
        </w:rPr>
        <w:t xml:space="preserve"> činnost, výtvarné a pracovní činnosti, didakticky zacílené činnosti (záměrné i spontánní učení ) ve skupinkách, individuálně</w:t>
      </w:r>
    </w:p>
    <w:p w:rsidR="00EC6D7F" w:rsidRDefault="00EC6D7F" w:rsidP="00EC6D7F">
      <w:pPr>
        <w:rPr>
          <w:color w:val="000000"/>
        </w:rPr>
      </w:pPr>
    </w:p>
    <w:p w:rsidR="00EC6D7F" w:rsidRDefault="00EC6D7F" w:rsidP="00EC6D7F">
      <w:pPr>
        <w:rPr>
          <w:b/>
          <w:color w:val="000000"/>
        </w:rPr>
      </w:pPr>
      <w:r>
        <w:rPr>
          <w:b/>
          <w:color w:val="000000"/>
        </w:rPr>
        <w:t>9.45– 11.30</w:t>
      </w:r>
    </w:p>
    <w:p w:rsidR="00EC6D7F" w:rsidRDefault="00EC6D7F" w:rsidP="00EC6D7F">
      <w:pPr>
        <w:rPr>
          <w:color w:val="000000"/>
        </w:rPr>
      </w:pPr>
      <w:r>
        <w:rPr>
          <w:color w:val="000000"/>
        </w:rPr>
        <w:t xml:space="preserve">      -   příprava na pobyt venku učitelka dětem pomáhá při oblékání</w:t>
      </w:r>
    </w:p>
    <w:p w:rsidR="00EC6D7F" w:rsidRDefault="00EC6D7F" w:rsidP="00EC6D7F">
      <w:pPr>
        <w:pStyle w:val="Standard"/>
        <w:spacing w:after="0"/>
        <w:ind w:left="1410" w:hanging="1410"/>
        <w:jc w:val="both"/>
        <w:rPr>
          <w:rFonts w:ascii="Times New Roman" w:hAnsi="Times New Roman" w:cs="Times New Roman"/>
          <w:sz w:val="24"/>
          <w:szCs w:val="24"/>
        </w:rPr>
      </w:pPr>
      <w:r>
        <w:rPr>
          <w:rFonts w:ascii="Times New Roman" w:hAnsi="Times New Roman" w:cs="Times New Roman"/>
          <w:color w:val="000000"/>
          <w:sz w:val="24"/>
          <w:szCs w:val="24"/>
        </w:rPr>
        <w:t xml:space="preserve">      -   </w:t>
      </w:r>
      <w:r>
        <w:rPr>
          <w:rFonts w:ascii="Times New Roman" w:hAnsi="Times New Roman" w:cs="Times New Roman"/>
          <w:sz w:val="24"/>
          <w:szCs w:val="24"/>
        </w:rPr>
        <w:t>pobyt venku - děti jsou dostatečně dlouho venku</w:t>
      </w:r>
    </w:p>
    <w:p w:rsidR="00EC6D7F" w:rsidRDefault="00EC6D7F" w:rsidP="00EC6D7F">
      <w:pPr>
        <w:pStyle w:val="Standard"/>
        <w:spacing w:after="0"/>
        <w:ind w:left="1410" w:hanging="1410"/>
        <w:jc w:val="both"/>
        <w:rPr>
          <w:rFonts w:ascii="Times New Roman" w:hAnsi="Times New Roman" w:cs="Times New Roman"/>
          <w:sz w:val="24"/>
          <w:szCs w:val="24"/>
        </w:rPr>
      </w:pPr>
      <w:r>
        <w:rPr>
          <w:rFonts w:ascii="Times New Roman" w:hAnsi="Times New Roman" w:cs="Times New Roman"/>
          <w:sz w:val="24"/>
          <w:szCs w:val="24"/>
        </w:rPr>
        <w:t xml:space="preserve">         (vždy s ohledem na aktuální stav ovzduší či jiné přírodní překážky (mráz pod -10stupňů,</w:t>
      </w:r>
    </w:p>
    <w:p w:rsidR="00EC6D7F" w:rsidRDefault="00EC6D7F" w:rsidP="00EC6D7F">
      <w:pPr>
        <w:pStyle w:val="Standard"/>
        <w:spacing w:after="0"/>
        <w:ind w:left="1410" w:hanging="1410"/>
        <w:jc w:val="both"/>
        <w:rPr>
          <w:rFonts w:ascii="Times New Roman" w:hAnsi="Times New Roman" w:cs="Times New Roman"/>
          <w:sz w:val="24"/>
          <w:szCs w:val="24"/>
        </w:rPr>
      </w:pPr>
      <w:r>
        <w:rPr>
          <w:rFonts w:ascii="Times New Roman" w:hAnsi="Times New Roman" w:cs="Times New Roman"/>
          <w:sz w:val="24"/>
          <w:szCs w:val="24"/>
        </w:rPr>
        <w:t xml:space="preserve">           náledí, déšť, silný vítr, apod.)</w:t>
      </w:r>
    </w:p>
    <w:p w:rsidR="00EC6D7F" w:rsidRDefault="00EC6D7F" w:rsidP="00EC6D7F">
      <w:pPr>
        <w:rPr>
          <w:color w:val="000000"/>
        </w:rPr>
      </w:pPr>
    </w:p>
    <w:p w:rsidR="00EC6D7F" w:rsidRDefault="00EC6D7F" w:rsidP="00EC6D7F">
      <w:pPr>
        <w:pStyle w:val="Odstavecseseznamem"/>
        <w:numPr>
          <w:ilvl w:val="1"/>
          <w:numId w:val="24"/>
        </w:numPr>
        <w:suppressAutoHyphens w:val="0"/>
        <w:contextualSpacing/>
        <w:rPr>
          <w:b/>
          <w:color w:val="000000"/>
        </w:rPr>
      </w:pPr>
      <w:r>
        <w:rPr>
          <w:b/>
          <w:color w:val="000000"/>
        </w:rPr>
        <w:t>– 12.15</w:t>
      </w:r>
    </w:p>
    <w:p w:rsidR="00EC6D7F" w:rsidRDefault="00EC6D7F" w:rsidP="00EC6D7F">
      <w:pPr>
        <w:numPr>
          <w:ilvl w:val="0"/>
          <w:numId w:val="23"/>
        </w:numPr>
        <w:rPr>
          <w:color w:val="000000"/>
        </w:rPr>
      </w:pPr>
      <w:r>
        <w:rPr>
          <w:color w:val="000000"/>
        </w:rPr>
        <w:t xml:space="preserve">hygiena, oběd </w:t>
      </w:r>
    </w:p>
    <w:p w:rsidR="00EC6D7F" w:rsidRDefault="00EC6D7F" w:rsidP="00EC6D7F">
      <w:pPr>
        <w:numPr>
          <w:ilvl w:val="0"/>
          <w:numId w:val="23"/>
        </w:numPr>
        <w:rPr>
          <w:color w:val="000000"/>
        </w:rPr>
      </w:pPr>
      <w:r>
        <w:rPr>
          <w:color w:val="000000"/>
        </w:rPr>
        <w:t>odchody dětí po obědě</w:t>
      </w:r>
    </w:p>
    <w:p w:rsidR="00EC6D7F" w:rsidRDefault="00EC6D7F" w:rsidP="00EC6D7F">
      <w:pPr>
        <w:rPr>
          <w:color w:val="000000"/>
        </w:rPr>
      </w:pPr>
    </w:p>
    <w:p w:rsidR="00EC6D7F" w:rsidRDefault="00EC6D7F" w:rsidP="00EC6D7F">
      <w:pPr>
        <w:rPr>
          <w:b/>
          <w:color w:val="000000"/>
        </w:rPr>
      </w:pPr>
      <w:r>
        <w:rPr>
          <w:b/>
          <w:color w:val="000000"/>
        </w:rPr>
        <w:t>12.15 – 14.00</w:t>
      </w:r>
    </w:p>
    <w:p w:rsidR="00EC6D7F" w:rsidRDefault="00EC6D7F" w:rsidP="00EC6D7F">
      <w:pPr>
        <w:numPr>
          <w:ilvl w:val="0"/>
          <w:numId w:val="23"/>
        </w:numPr>
        <w:rPr>
          <w:color w:val="000000"/>
        </w:rPr>
      </w:pPr>
      <w:r>
        <w:rPr>
          <w:color w:val="000000"/>
        </w:rPr>
        <w:t xml:space="preserve">odpočinek, náhradní aktivity pro </w:t>
      </w:r>
      <w:proofErr w:type="spellStart"/>
      <w:r>
        <w:rPr>
          <w:color w:val="000000"/>
        </w:rPr>
        <w:t>nespící</w:t>
      </w:r>
      <w:proofErr w:type="spellEnd"/>
      <w:r>
        <w:rPr>
          <w:color w:val="000000"/>
        </w:rPr>
        <w:t xml:space="preserve"> děti, individuální péče</w:t>
      </w:r>
      <w:r>
        <w:rPr>
          <w:bCs/>
        </w:rPr>
        <w:t xml:space="preserve">                                   </w:t>
      </w:r>
    </w:p>
    <w:p w:rsidR="00EC6D7F" w:rsidRDefault="00EC6D7F" w:rsidP="00EC6D7F">
      <w:pPr>
        <w:rPr>
          <w:b/>
          <w:color w:val="000000"/>
        </w:rPr>
      </w:pPr>
    </w:p>
    <w:p w:rsidR="00EC6D7F" w:rsidRDefault="00EC6D7F" w:rsidP="00EC6D7F">
      <w:pPr>
        <w:rPr>
          <w:bCs/>
        </w:rPr>
      </w:pPr>
      <w:r>
        <w:rPr>
          <w:b/>
          <w:color w:val="000000"/>
        </w:rPr>
        <w:t>14.00 – 15.30</w:t>
      </w:r>
    </w:p>
    <w:p w:rsidR="00EC6D7F" w:rsidRDefault="00EC6D7F" w:rsidP="00EC6D7F">
      <w:pPr>
        <w:numPr>
          <w:ilvl w:val="0"/>
          <w:numId w:val="23"/>
        </w:numPr>
        <w:rPr>
          <w:color w:val="000000"/>
        </w:rPr>
      </w:pPr>
      <w:r>
        <w:rPr>
          <w:color w:val="000000"/>
        </w:rPr>
        <w:t xml:space="preserve"> hygiena, svačina </w:t>
      </w:r>
    </w:p>
    <w:p w:rsidR="00EC6D7F" w:rsidRDefault="00EC6D7F" w:rsidP="00EC6D7F">
      <w:pPr>
        <w:numPr>
          <w:ilvl w:val="0"/>
          <w:numId w:val="23"/>
        </w:numPr>
        <w:rPr>
          <w:color w:val="000000"/>
        </w:rPr>
      </w:pPr>
      <w:r>
        <w:rPr>
          <w:color w:val="000000"/>
        </w:rPr>
        <w:t>odpolední zájmové činnosti dětí</w:t>
      </w:r>
    </w:p>
    <w:p w:rsidR="00EC6D7F" w:rsidRDefault="00EC6D7F" w:rsidP="00EC6D7F">
      <w:pPr>
        <w:numPr>
          <w:ilvl w:val="0"/>
          <w:numId w:val="23"/>
        </w:numPr>
        <w:rPr>
          <w:color w:val="000000"/>
        </w:rPr>
      </w:pPr>
      <w:r>
        <w:rPr>
          <w:color w:val="000000"/>
        </w:rPr>
        <w:t>kroužky – hra na flétnu, výtvarné tvoření, jóga</w:t>
      </w:r>
    </w:p>
    <w:p w:rsidR="00EC6D7F" w:rsidRDefault="00EC6D7F" w:rsidP="00EC6D7F">
      <w:pPr>
        <w:rPr>
          <w:color w:val="000000"/>
        </w:rPr>
      </w:pPr>
    </w:p>
    <w:p w:rsidR="00EC6D7F" w:rsidRDefault="00EC6D7F" w:rsidP="00EC6D7F">
      <w:pPr>
        <w:rPr>
          <w:b/>
          <w:color w:val="000000"/>
        </w:rPr>
      </w:pPr>
      <w:r>
        <w:rPr>
          <w:b/>
          <w:color w:val="000000"/>
        </w:rPr>
        <w:t>15.30 – 16.00</w:t>
      </w:r>
    </w:p>
    <w:p w:rsidR="00EC6D7F" w:rsidRDefault="00EC6D7F" w:rsidP="00EC6D7F">
      <w:pPr>
        <w:numPr>
          <w:ilvl w:val="0"/>
          <w:numId w:val="23"/>
        </w:numPr>
        <w:rPr>
          <w:color w:val="000000"/>
        </w:rPr>
      </w:pPr>
      <w:r>
        <w:rPr>
          <w:color w:val="000000"/>
        </w:rPr>
        <w:t>přechod starších dětí do třídy mladších dětí</w:t>
      </w:r>
    </w:p>
    <w:p w:rsidR="00EC6D7F" w:rsidRDefault="00EC6D7F" w:rsidP="00EC6D7F">
      <w:pPr>
        <w:numPr>
          <w:ilvl w:val="0"/>
          <w:numId w:val="23"/>
        </w:numPr>
        <w:rPr>
          <w:color w:val="000000"/>
        </w:rPr>
      </w:pPr>
      <w:r>
        <w:rPr>
          <w:color w:val="000000"/>
        </w:rPr>
        <w:t xml:space="preserve">odpolední zájmové činnosti dětí </w:t>
      </w:r>
      <w:r>
        <w:rPr>
          <w:bCs/>
        </w:rPr>
        <w:t>-učitelka napomáhá upevňovat kamarádské vztahy</w:t>
      </w:r>
    </w:p>
    <w:p w:rsidR="00EC6D7F" w:rsidRDefault="00EC6D7F" w:rsidP="00EC6D7F">
      <w:pPr>
        <w:numPr>
          <w:ilvl w:val="0"/>
          <w:numId w:val="23"/>
        </w:numPr>
        <w:rPr>
          <w:color w:val="000000"/>
        </w:rPr>
      </w:pPr>
      <w:r>
        <w:rPr>
          <w:color w:val="000000"/>
        </w:rPr>
        <w:t>odchody dětí z MŠ</w:t>
      </w:r>
    </w:p>
    <w:p w:rsidR="00EC6D7F" w:rsidRDefault="00EC6D7F" w:rsidP="00EC6D7F"/>
    <w:p w:rsidR="00EC6D7F" w:rsidRDefault="00EC6D7F" w:rsidP="00EC6D7F"/>
    <w:p w:rsidR="00EC6D7F" w:rsidRDefault="00EC6D7F" w:rsidP="00EC6D7F">
      <w:r>
        <w:t xml:space="preserve">Ing. Josef </w:t>
      </w:r>
      <w:proofErr w:type="spellStart"/>
      <w:r>
        <w:t>Pavlica</w:t>
      </w:r>
      <w:proofErr w:type="spellEnd"/>
      <w:r>
        <w:t>, ředitel školy</w:t>
      </w:r>
    </w:p>
    <w:p w:rsidR="002B7A65" w:rsidRDefault="00334A6C" w:rsidP="002B7A65">
      <w:pPr>
        <w:rPr>
          <w:b/>
        </w:rPr>
      </w:pPr>
      <w:r>
        <w:rPr>
          <w:b/>
        </w:rPr>
        <w:lastRenderedPageBreak/>
        <w:t>Dodatek č.5</w:t>
      </w:r>
    </w:p>
    <w:p w:rsidR="002B7A65" w:rsidRDefault="002B7A65" w:rsidP="002B7A65">
      <w:r>
        <w:t>Platnost od 1. září 2020</w:t>
      </w:r>
    </w:p>
    <w:p w:rsidR="00334A6C" w:rsidRDefault="002B7A65" w:rsidP="002B7A65">
      <w:r>
        <w:t xml:space="preserve">Začátek školního roku 2020/2021 připadá na úterý 1. září 2020. </w:t>
      </w:r>
    </w:p>
    <w:p w:rsidR="002B7A65" w:rsidRDefault="002B7A65" w:rsidP="002B7A65">
      <w:r>
        <w:t xml:space="preserve">Počet dětí </w:t>
      </w:r>
      <w:r w:rsidR="00334A6C">
        <w:t xml:space="preserve">v MŠ </w:t>
      </w:r>
      <w:r>
        <w:t>34.</w:t>
      </w:r>
    </w:p>
    <w:p w:rsidR="002B7A65" w:rsidRDefault="002B7A65" w:rsidP="002B7A65">
      <w:r>
        <w:t xml:space="preserve">Ing. Josef </w:t>
      </w:r>
      <w:proofErr w:type="spellStart"/>
      <w:r>
        <w:t>Pavlica</w:t>
      </w:r>
      <w:proofErr w:type="spellEnd"/>
      <w:r>
        <w:t>, ředitel školy</w:t>
      </w:r>
    </w:p>
    <w:p w:rsidR="00EC6D7F" w:rsidRDefault="00EC6D7F" w:rsidP="001373F3"/>
    <w:sectPr w:rsidR="00EC6D7F" w:rsidSect="006E3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1500"/>
        </w:tabs>
        <w:ind w:left="1500" w:hanging="360"/>
      </w:pPr>
      <w:rPr>
        <w:rFonts w:ascii="Century Gothic" w:eastAsia="Times New Roman" w:hAnsi="Century Gothic" w:cs="Times New Roman"/>
      </w:rPr>
    </w:lvl>
    <w:lvl w:ilvl="1">
      <w:start w:val="1"/>
      <w:numFmt w:val="bullet"/>
      <w:lvlText w:val=""/>
      <w:lvlJc w:val="left"/>
      <w:pPr>
        <w:tabs>
          <w:tab w:val="num" w:pos="2220"/>
        </w:tabs>
        <w:ind w:left="2220" w:hanging="360"/>
      </w:pPr>
      <w:rPr>
        <w:rFonts w:ascii="Symbol" w:hAnsi="Symbol"/>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pStyle w:val="Nadpis4"/>
      <w:lvlText w:val=""/>
      <w:lvlJc w:val="left"/>
      <w:pPr>
        <w:tabs>
          <w:tab w:val="num" w:pos="0"/>
        </w:tabs>
        <w:ind w:left="720" w:hanging="360"/>
      </w:pPr>
      <w:rPr>
        <w:rFonts w:ascii="Symbol" w:hAnsi="Symbol"/>
      </w:rPr>
    </w:lvl>
  </w:abstractNum>
  <w:abstractNum w:abstractNumId="6">
    <w:nsid w:val="0CEA1856"/>
    <w:multiLevelType w:val="hybridMultilevel"/>
    <w:tmpl w:val="A3881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481E4C"/>
    <w:multiLevelType w:val="hybridMultilevel"/>
    <w:tmpl w:val="09FC7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F6377EE"/>
    <w:multiLevelType w:val="hybridMultilevel"/>
    <w:tmpl w:val="67105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941D0D"/>
    <w:multiLevelType w:val="hybridMultilevel"/>
    <w:tmpl w:val="622A6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07155BF"/>
    <w:multiLevelType w:val="hybridMultilevel"/>
    <w:tmpl w:val="8B549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BD82E27"/>
    <w:multiLevelType w:val="hybridMultilevel"/>
    <w:tmpl w:val="A518F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716698"/>
    <w:multiLevelType w:val="hybridMultilevel"/>
    <w:tmpl w:val="53D81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C2EB2"/>
    <w:multiLevelType w:val="hybridMultilevel"/>
    <w:tmpl w:val="6D2EFD1A"/>
    <w:lvl w:ilvl="0" w:tplc="00000005">
      <w:start w:val="1"/>
      <w:numFmt w:val="bullet"/>
      <w:lvlText w:val=""/>
      <w:lvlJc w:val="left"/>
      <w:pPr>
        <w:tabs>
          <w:tab w:val="num" w:pos="0"/>
        </w:tabs>
        <w:ind w:left="720" w:hanging="360"/>
      </w:pPr>
      <w:rPr>
        <w:rFonts w:ascii="Symbol" w:hAnsi="Symbol"/>
      </w:rPr>
    </w:lvl>
    <w:lvl w:ilvl="1" w:tplc="757EEFF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0784F5F"/>
    <w:multiLevelType w:val="hybridMultilevel"/>
    <w:tmpl w:val="75DA9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3C8637E"/>
    <w:multiLevelType w:val="hybridMultilevel"/>
    <w:tmpl w:val="F64A2FEE"/>
    <w:lvl w:ilvl="0" w:tplc="92A0A170">
      <w:start w:val="6"/>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54A44FB9"/>
    <w:multiLevelType w:val="multilevel"/>
    <w:tmpl w:val="3F5C1FF8"/>
    <w:lvl w:ilvl="0">
      <w:start w:val="11"/>
      <w:numFmt w:val="decimal"/>
      <w:lvlText w:val="%1"/>
      <w:lvlJc w:val="left"/>
      <w:pPr>
        <w:ind w:left="480" w:hanging="480"/>
      </w:pPr>
    </w:lvl>
    <w:lvl w:ilvl="1">
      <w:start w:val="30"/>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5A7572CF"/>
    <w:multiLevelType w:val="hybridMultilevel"/>
    <w:tmpl w:val="A2460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C2E0168"/>
    <w:multiLevelType w:val="hybridMultilevel"/>
    <w:tmpl w:val="3628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CED0352"/>
    <w:multiLevelType w:val="hybridMultilevel"/>
    <w:tmpl w:val="137273EE"/>
    <w:lvl w:ilvl="0" w:tplc="00000005">
      <w:start w:val="1"/>
      <w:numFmt w:val="bullet"/>
      <w:lvlText w:val=""/>
      <w:lvlJc w:val="left"/>
      <w:pPr>
        <w:tabs>
          <w:tab w:val="num" w:pos="360"/>
        </w:tabs>
        <w:ind w:left="1080" w:hanging="360"/>
      </w:pPr>
      <w:rPr>
        <w:rFonts w:ascii="Symbol" w:hAnsi="Symbo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7E0560BC"/>
    <w:multiLevelType w:val="hybridMultilevel"/>
    <w:tmpl w:val="AA9A6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17"/>
  </w:num>
  <w:num w:numId="7">
    <w:abstractNumId w:val="19"/>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9"/>
  </w:num>
  <w:num w:numId="12">
    <w:abstractNumId w:val="7"/>
  </w:num>
  <w:num w:numId="13">
    <w:abstractNumId w:val="6"/>
  </w:num>
  <w:num w:numId="14">
    <w:abstractNumId w:val="8"/>
  </w:num>
  <w:num w:numId="15">
    <w:abstractNumId w:val="13"/>
  </w:num>
  <w:num w:numId="16">
    <w:abstractNumId w:val="1"/>
  </w:num>
  <w:num w:numId="17">
    <w:abstractNumId w:val="11"/>
  </w:num>
  <w:num w:numId="18">
    <w:abstractNumId w:val="18"/>
  </w:num>
  <w:num w:numId="19">
    <w:abstractNumId w:val="10"/>
  </w:num>
  <w:num w:numId="20">
    <w:abstractNumId w:val="20"/>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2E30C8"/>
    <w:rsid w:val="0006645D"/>
    <w:rsid w:val="001373F3"/>
    <w:rsid w:val="001C55AD"/>
    <w:rsid w:val="00204F70"/>
    <w:rsid w:val="00223945"/>
    <w:rsid w:val="002B7A65"/>
    <w:rsid w:val="002E30C8"/>
    <w:rsid w:val="00334A6C"/>
    <w:rsid w:val="003B37AC"/>
    <w:rsid w:val="00425507"/>
    <w:rsid w:val="00431917"/>
    <w:rsid w:val="00494E72"/>
    <w:rsid w:val="004F7108"/>
    <w:rsid w:val="00543BDD"/>
    <w:rsid w:val="005C06D8"/>
    <w:rsid w:val="005E1FAA"/>
    <w:rsid w:val="00626AC9"/>
    <w:rsid w:val="00656350"/>
    <w:rsid w:val="0066031C"/>
    <w:rsid w:val="0067651A"/>
    <w:rsid w:val="006B4E4D"/>
    <w:rsid w:val="006E335E"/>
    <w:rsid w:val="007B1E4F"/>
    <w:rsid w:val="00851289"/>
    <w:rsid w:val="008B2B36"/>
    <w:rsid w:val="009C79ED"/>
    <w:rsid w:val="00A6604F"/>
    <w:rsid w:val="00B0316E"/>
    <w:rsid w:val="00B0525B"/>
    <w:rsid w:val="00BC21B0"/>
    <w:rsid w:val="00BD7CB9"/>
    <w:rsid w:val="00C6289F"/>
    <w:rsid w:val="00CA0DA0"/>
    <w:rsid w:val="00CB55A1"/>
    <w:rsid w:val="00D21A07"/>
    <w:rsid w:val="00E82744"/>
    <w:rsid w:val="00EA0B49"/>
    <w:rsid w:val="00EB31AC"/>
    <w:rsid w:val="00EC6D7F"/>
    <w:rsid w:val="00EF42A1"/>
    <w:rsid w:val="00F57E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30C8"/>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
    <w:next w:val="Normln"/>
    <w:link w:val="Nadpis2Char"/>
    <w:uiPriority w:val="9"/>
    <w:semiHidden/>
    <w:unhideWhenUsed/>
    <w:qFormat/>
    <w:rsid w:val="001373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2E30C8"/>
    <w:pPr>
      <w:keepNext/>
      <w:numPr>
        <w:ilvl w:val="3"/>
        <w:numId w:val="2"/>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2E30C8"/>
    <w:rPr>
      <w:rFonts w:ascii="Times New Roman" w:eastAsia="Times New Roman" w:hAnsi="Times New Roman" w:cs="Times New Roman"/>
      <w:b/>
      <w:bCs/>
      <w:sz w:val="28"/>
      <w:szCs w:val="28"/>
      <w:lang w:eastAsia="ar-SA"/>
    </w:rPr>
  </w:style>
  <w:style w:type="paragraph" w:styleId="Zkladntext">
    <w:name w:val="Body Text"/>
    <w:basedOn w:val="Normln"/>
    <w:link w:val="ZkladntextChar"/>
    <w:unhideWhenUsed/>
    <w:rsid w:val="002E30C8"/>
    <w:rPr>
      <w:color w:val="008080"/>
      <w:szCs w:val="20"/>
    </w:rPr>
  </w:style>
  <w:style w:type="character" w:customStyle="1" w:styleId="ZkladntextChar">
    <w:name w:val="Základní text Char"/>
    <w:basedOn w:val="Standardnpsmoodstavce"/>
    <w:link w:val="Zkladntext"/>
    <w:rsid w:val="002E30C8"/>
    <w:rPr>
      <w:rFonts w:ascii="Times New Roman" w:eastAsia="Times New Roman" w:hAnsi="Times New Roman" w:cs="Times New Roman"/>
      <w:color w:val="008080"/>
      <w:sz w:val="24"/>
      <w:szCs w:val="20"/>
      <w:lang w:eastAsia="ar-SA"/>
    </w:rPr>
  </w:style>
  <w:style w:type="paragraph" w:styleId="Podtitul">
    <w:name w:val="Subtitle"/>
    <w:basedOn w:val="Normln"/>
    <w:next w:val="Zkladntext"/>
    <w:link w:val="PodtitulChar"/>
    <w:qFormat/>
    <w:rsid w:val="002E30C8"/>
    <w:pPr>
      <w:jc w:val="center"/>
    </w:pPr>
    <w:rPr>
      <w:sz w:val="32"/>
      <w:szCs w:val="20"/>
    </w:rPr>
  </w:style>
  <w:style w:type="character" w:customStyle="1" w:styleId="PodtitulChar">
    <w:name w:val="Podtitul Char"/>
    <w:basedOn w:val="Standardnpsmoodstavce"/>
    <w:link w:val="Podtitul"/>
    <w:rsid w:val="002E30C8"/>
    <w:rPr>
      <w:rFonts w:ascii="Times New Roman" w:eastAsia="Times New Roman" w:hAnsi="Times New Roman" w:cs="Times New Roman"/>
      <w:sz w:val="32"/>
      <w:szCs w:val="20"/>
      <w:lang w:eastAsia="ar-SA"/>
    </w:rPr>
  </w:style>
  <w:style w:type="paragraph" w:customStyle="1" w:styleId="DefinitionTerm">
    <w:name w:val="Definition Term"/>
    <w:basedOn w:val="Normln"/>
    <w:next w:val="Normln"/>
    <w:rsid w:val="002E30C8"/>
    <w:pPr>
      <w:widowControl w:val="0"/>
      <w:suppressAutoHyphens w:val="0"/>
      <w:overflowPunct w:val="0"/>
      <w:autoSpaceDE w:val="0"/>
      <w:autoSpaceDN w:val="0"/>
      <w:adjustRightInd w:val="0"/>
    </w:pPr>
    <w:rPr>
      <w:szCs w:val="20"/>
      <w:lang w:eastAsia="zh-CN"/>
    </w:rPr>
  </w:style>
  <w:style w:type="paragraph" w:styleId="Nzev">
    <w:name w:val="Title"/>
    <w:basedOn w:val="Normln"/>
    <w:next w:val="Podtitul"/>
    <w:link w:val="NzevChar"/>
    <w:qFormat/>
    <w:rsid w:val="002E30C8"/>
    <w:pPr>
      <w:jc w:val="center"/>
    </w:pPr>
    <w:rPr>
      <w:sz w:val="40"/>
      <w:szCs w:val="20"/>
    </w:rPr>
  </w:style>
  <w:style w:type="character" w:customStyle="1" w:styleId="NzevChar">
    <w:name w:val="Název Char"/>
    <w:basedOn w:val="Standardnpsmoodstavce"/>
    <w:link w:val="Nzev"/>
    <w:rsid w:val="002E30C8"/>
    <w:rPr>
      <w:rFonts w:ascii="Times New Roman" w:eastAsia="Times New Roman" w:hAnsi="Times New Roman" w:cs="Times New Roman"/>
      <w:sz w:val="40"/>
      <w:szCs w:val="20"/>
      <w:lang w:eastAsia="ar-SA"/>
    </w:rPr>
  </w:style>
  <w:style w:type="paragraph" w:styleId="Zkladntextodsazen">
    <w:name w:val="Body Text Indent"/>
    <w:basedOn w:val="Normln"/>
    <w:link w:val="ZkladntextodsazenChar"/>
    <w:rsid w:val="002E30C8"/>
    <w:pPr>
      <w:spacing w:after="120"/>
      <w:ind w:left="283"/>
    </w:pPr>
  </w:style>
  <w:style w:type="character" w:customStyle="1" w:styleId="ZkladntextodsazenChar">
    <w:name w:val="Základní text odsazený Char"/>
    <w:basedOn w:val="Standardnpsmoodstavce"/>
    <w:link w:val="Zkladntextodsazen"/>
    <w:rsid w:val="002E30C8"/>
    <w:rPr>
      <w:rFonts w:ascii="Times New Roman" w:eastAsia="Times New Roman" w:hAnsi="Times New Roman" w:cs="Times New Roman"/>
      <w:sz w:val="24"/>
      <w:szCs w:val="24"/>
      <w:lang w:eastAsia="ar-SA"/>
    </w:rPr>
  </w:style>
  <w:style w:type="paragraph" w:customStyle="1" w:styleId="Standard">
    <w:name w:val="Standard"/>
    <w:rsid w:val="002E30C8"/>
    <w:pPr>
      <w:suppressAutoHyphens/>
      <w:autoSpaceDN w:val="0"/>
    </w:pPr>
    <w:rPr>
      <w:rFonts w:ascii="Calibri" w:eastAsia="Arial Unicode MS" w:hAnsi="Calibri" w:cs="Tahoma"/>
      <w:kern w:val="3"/>
      <w:lang w:eastAsia="cs-CZ"/>
    </w:rPr>
  </w:style>
  <w:style w:type="paragraph" w:styleId="Odstavecseseznamem">
    <w:name w:val="List Paragraph"/>
    <w:basedOn w:val="Normln"/>
    <w:uiPriority w:val="34"/>
    <w:qFormat/>
    <w:rsid w:val="002E30C8"/>
    <w:pPr>
      <w:ind w:left="708"/>
    </w:pPr>
  </w:style>
  <w:style w:type="paragraph" w:customStyle="1" w:styleId="Bezmezer1">
    <w:name w:val="Bez mezer1"/>
    <w:rsid w:val="005C06D8"/>
    <w:pPr>
      <w:suppressAutoHyphens/>
      <w:spacing w:after="0" w:line="240" w:lineRule="auto"/>
    </w:pPr>
    <w:rPr>
      <w:rFonts w:ascii="Calibri" w:eastAsia="Calibri" w:hAnsi="Calibri" w:cs="Calibri"/>
      <w:kern w:val="2"/>
      <w:lang w:eastAsia="ar-SA"/>
    </w:rPr>
  </w:style>
  <w:style w:type="character" w:customStyle="1" w:styleId="Nadpis2Char">
    <w:name w:val="Nadpis 2 Char"/>
    <w:basedOn w:val="Standardnpsmoodstavce"/>
    <w:link w:val="Nadpis2"/>
    <w:uiPriority w:val="9"/>
    <w:semiHidden/>
    <w:rsid w:val="001373F3"/>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r="http://schemas.openxmlformats.org/officeDocument/2006/relationships" xmlns:w="http://schemas.openxmlformats.org/wordprocessingml/2006/main">
  <w:divs>
    <w:div w:id="471487394">
      <w:bodyDiv w:val="1"/>
      <w:marLeft w:val="0"/>
      <w:marRight w:val="0"/>
      <w:marTop w:val="0"/>
      <w:marBottom w:val="0"/>
      <w:divBdr>
        <w:top w:val="none" w:sz="0" w:space="0" w:color="auto"/>
        <w:left w:val="none" w:sz="0" w:space="0" w:color="auto"/>
        <w:bottom w:val="none" w:sz="0" w:space="0" w:color="auto"/>
        <w:right w:val="none" w:sz="0" w:space="0" w:color="auto"/>
      </w:divBdr>
    </w:div>
    <w:div w:id="1021395441">
      <w:bodyDiv w:val="1"/>
      <w:marLeft w:val="0"/>
      <w:marRight w:val="0"/>
      <w:marTop w:val="0"/>
      <w:marBottom w:val="0"/>
      <w:divBdr>
        <w:top w:val="none" w:sz="0" w:space="0" w:color="auto"/>
        <w:left w:val="none" w:sz="0" w:space="0" w:color="auto"/>
        <w:bottom w:val="none" w:sz="0" w:space="0" w:color="auto"/>
        <w:right w:val="none" w:sz="0" w:space="0" w:color="auto"/>
      </w:divBdr>
    </w:div>
    <w:div w:id="1061638526">
      <w:bodyDiv w:val="1"/>
      <w:marLeft w:val="0"/>
      <w:marRight w:val="0"/>
      <w:marTop w:val="0"/>
      <w:marBottom w:val="0"/>
      <w:divBdr>
        <w:top w:val="none" w:sz="0" w:space="0" w:color="auto"/>
        <w:left w:val="none" w:sz="0" w:space="0" w:color="auto"/>
        <w:bottom w:val="none" w:sz="0" w:space="0" w:color="auto"/>
        <w:right w:val="none" w:sz="0" w:space="0" w:color="auto"/>
      </w:divBdr>
    </w:div>
    <w:div w:id="1908563786">
      <w:bodyDiv w:val="1"/>
      <w:marLeft w:val="0"/>
      <w:marRight w:val="0"/>
      <w:marTop w:val="0"/>
      <w:marBottom w:val="0"/>
      <w:divBdr>
        <w:top w:val="none" w:sz="0" w:space="0" w:color="auto"/>
        <w:left w:val="none" w:sz="0" w:space="0" w:color="auto"/>
        <w:bottom w:val="none" w:sz="0" w:space="0" w:color="auto"/>
        <w:right w:val="none" w:sz="0" w:space="0" w:color="auto"/>
      </w:divBdr>
    </w:div>
    <w:div w:id="19604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4740</Words>
  <Characters>27969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32</cp:revision>
  <cp:lastPrinted>2020-09-14T09:17:00Z</cp:lastPrinted>
  <dcterms:created xsi:type="dcterms:W3CDTF">2016-09-08T09:14:00Z</dcterms:created>
  <dcterms:modified xsi:type="dcterms:W3CDTF">2020-09-14T09:17:00Z</dcterms:modified>
</cp:coreProperties>
</file>